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430F22">
              <w:rPr>
                <w:b/>
                <w:sz w:val="22"/>
                <w:szCs w:val="22"/>
              </w:rPr>
              <w:t>8</w:t>
            </w:r>
            <w:r w:rsidR="002B672A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430F22">
              <w:rPr>
                <w:b/>
                <w:sz w:val="22"/>
                <w:szCs w:val="22"/>
              </w:rPr>
              <w:t>30</w:t>
            </w:r>
            <w:r w:rsidR="000D2EF1">
              <w:rPr>
                <w:b/>
                <w:sz w:val="22"/>
                <w:szCs w:val="22"/>
              </w:rPr>
              <w:t xml:space="preserve"> апреля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0B2C4B">
              <w:rPr>
                <w:b/>
                <w:sz w:val="22"/>
                <w:szCs w:val="22"/>
              </w:rPr>
              <w:t>5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A45958" w:rsidRDefault="00A45958" w:rsidP="00A21FA1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</w:rPr>
      </w:pPr>
    </w:p>
    <w:p w:rsidR="009C1969" w:rsidRPr="000C0D3B" w:rsidRDefault="009C1969" w:rsidP="009C1969">
      <w:pPr>
        <w:jc w:val="center"/>
        <w:rPr>
          <w:sz w:val="22"/>
          <w:szCs w:val="22"/>
        </w:rPr>
      </w:pPr>
      <w:r w:rsidRPr="000C0D3B">
        <w:rPr>
          <w:sz w:val="22"/>
          <w:szCs w:val="22"/>
        </w:rPr>
        <w:t>Информация о противопожарной обстановке</w:t>
      </w:r>
    </w:p>
    <w:p w:rsidR="009C1969" w:rsidRPr="000C0D3B" w:rsidRDefault="009C1969" w:rsidP="000C0D3B">
      <w:pPr>
        <w:jc w:val="center"/>
        <w:rPr>
          <w:sz w:val="22"/>
          <w:szCs w:val="22"/>
        </w:rPr>
      </w:pPr>
      <w:r w:rsidRPr="000C0D3B">
        <w:rPr>
          <w:sz w:val="22"/>
          <w:szCs w:val="22"/>
        </w:rPr>
        <w:t xml:space="preserve">в  Старорусском муниципальном районе за </w:t>
      </w:r>
      <w:r w:rsidRPr="000C0D3B">
        <w:rPr>
          <w:sz w:val="22"/>
          <w:szCs w:val="22"/>
          <w:lang w:eastAsia="zh-CN"/>
        </w:rPr>
        <w:t>3</w:t>
      </w:r>
      <w:r w:rsidRPr="000C0D3B">
        <w:rPr>
          <w:sz w:val="22"/>
          <w:szCs w:val="22"/>
        </w:rPr>
        <w:t xml:space="preserve"> месяца 2025 года</w:t>
      </w:r>
    </w:p>
    <w:p w:rsidR="009C1969" w:rsidRPr="000C0D3B" w:rsidRDefault="009C1969" w:rsidP="009C1969">
      <w:pPr>
        <w:ind w:firstLine="720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Противопожарная обстановка в Старорусском муниципальном районе у</w:t>
      </w:r>
      <w:r w:rsidRPr="000C0D3B">
        <w:rPr>
          <w:sz w:val="22"/>
          <w:szCs w:val="22"/>
          <w:lang w:eastAsia="zh-CN"/>
        </w:rPr>
        <w:t>худшилась</w:t>
      </w:r>
      <w:r w:rsidRPr="000C0D3B">
        <w:rPr>
          <w:sz w:val="22"/>
          <w:szCs w:val="22"/>
        </w:rPr>
        <w:t>.</w:t>
      </w:r>
      <w:r w:rsidRPr="000C0D3B">
        <w:rPr>
          <w:color w:val="000000"/>
          <w:sz w:val="22"/>
          <w:szCs w:val="22"/>
        </w:rPr>
        <w:t xml:space="preserve"> </w:t>
      </w:r>
      <w:r w:rsidRPr="000C0D3B">
        <w:rPr>
          <w:sz w:val="22"/>
          <w:szCs w:val="22"/>
        </w:rPr>
        <w:t xml:space="preserve">Так, количество пожаров </w:t>
      </w:r>
      <w:r w:rsidRPr="000C0D3B">
        <w:rPr>
          <w:color w:val="000000"/>
          <w:sz w:val="22"/>
          <w:szCs w:val="22"/>
          <w:lang w:eastAsia="zh-CN"/>
        </w:rPr>
        <w:t>увеличилось</w:t>
      </w:r>
      <w:r w:rsidRPr="000C0D3B">
        <w:rPr>
          <w:color w:val="000000"/>
          <w:sz w:val="22"/>
          <w:szCs w:val="22"/>
        </w:rPr>
        <w:t xml:space="preserve"> на </w:t>
      </w:r>
      <w:r w:rsidRPr="000C0D3B">
        <w:rPr>
          <w:color w:val="000000"/>
          <w:sz w:val="22"/>
          <w:szCs w:val="22"/>
          <w:lang w:eastAsia="zh-CN"/>
        </w:rPr>
        <w:t xml:space="preserve">41,7 </w:t>
      </w:r>
      <w:r w:rsidRPr="000C0D3B">
        <w:rPr>
          <w:color w:val="000000"/>
          <w:sz w:val="22"/>
          <w:szCs w:val="22"/>
        </w:rPr>
        <w:t>% (</w:t>
      </w:r>
      <w:r w:rsidRPr="000C0D3B">
        <w:rPr>
          <w:color w:val="000000"/>
          <w:sz w:val="22"/>
          <w:szCs w:val="22"/>
          <w:lang w:eastAsia="zh-CN"/>
        </w:rPr>
        <w:t>24</w:t>
      </w:r>
      <w:r w:rsidRPr="000C0D3B">
        <w:rPr>
          <w:color w:val="000000"/>
          <w:sz w:val="22"/>
          <w:szCs w:val="22"/>
        </w:rPr>
        <w:t xml:space="preserve"> пожар</w:t>
      </w:r>
      <w:r w:rsidRPr="000C0D3B">
        <w:rPr>
          <w:color w:val="000000"/>
          <w:sz w:val="22"/>
          <w:szCs w:val="22"/>
          <w:lang w:eastAsia="zh-CN"/>
        </w:rPr>
        <w:t>а</w:t>
      </w:r>
      <w:r w:rsidRPr="000C0D3B">
        <w:rPr>
          <w:color w:val="000000"/>
          <w:sz w:val="22"/>
          <w:szCs w:val="22"/>
        </w:rPr>
        <w:t xml:space="preserve"> в 2024., из них </w:t>
      </w:r>
      <w:r w:rsidRPr="000C0D3B">
        <w:rPr>
          <w:color w:val="000000"/>
          <w:sz w:val="22"/>
          <w:szCs w:val="22"/>
          <w:lang w:eastAsia="zh-CN"/>
        </w:rPr>
        <w:t>22</w:t>
      </w:r>
      <w:r w:rsidRPr="000C0D3B">
        <w:rPr>
          <w:color w:val="000000"/>
          <w:sz w:val="22"/>
          <w:szCs w:val="22"/>
        </w:rPr>
        <w:t xml:space="preserve"> подучетны</w:t>
      </w:r>
      <w:r w:rsidRPr="000C0D3B">
        <w:rPr>
          <w:color w:val="000000"/>
          <w:sz w:val="22"/>
          <w:szCs w:val="22"/>
          <w:lang w:eastAsia="zh-CN"/>
        </w:rPr>
        <w:t>х</w:t>
      </w:r>
      <w:r w:rsidRPr="000C0D3B">
        <w:rPr>
          <w:color w:val="000000"/>
          <w:sz w:val="22"/>
          <w:szCs w:val="22"/>
        </w:rPr>
        <w:t xml:space="preserve"> объект</w:t>
      </w:r>
      <w:r w:rsidRPr="000C0D3B">
        <w:rPr>
          <w:color w:val="000000"/>
          <w:sz w:val="22"/>
          <w:szCs w:val="22"/>
          <w:lang w:eastAsia="zh-CN"/>
        </w:rPr>
        <w:t>а</w:t>
      </w:r>
      <w:r w:rsidRPr="000C0D3B">
        <w:rPr>
          <w:color w:val="000000"/>
          <w:sz w:val="22"/>
          <w:szCs w:val="22"/>
        </w:rPr>
        <w:t xml:space="preserve">, </w:t>
      </w:r>
      <w:r w:rsidRPr="000C0D3B">
        <w:rPr>
          <w:color w:val="000000"/>
          <w:sz w:val="22"/>
          <w:szCs w:val="22"/>
          <w:lang w:eastAsia="zh-CN"/>
        </w:rPr>
        <w:t>2</w:t>
      </w:r>
      <w:r w:rsidRPr="000C0D3B">
        <w:rPr>
          <w:color w:val="000000"/>
          <w:sz w:val="22"/>
          <w:szCs w:val="22"/>
        </w:rPr>
        <w:t xml:space="preserve"> – возгорани</w:t>
      </w:r>
      <w:r w:rsidRPr="000C0D3B">
        <w:rPr>
          <w:color w:val="000000"/>
          <w:sz w:val="22"/>
          <w:szCs w:val="22"/>
          <w:lang w:eastAsia="zh-CN"/>
        </w:rPr>
        <w:t>я</w:t>
      </w:r>
      <w:r w:rsidRPr="000C0D3B">
        <w:rPr>
          <w:color w:val="000000"/>
          <w:sz w:val="22"/>
          <w:szCs w:val="22"/>
        </w:rPr>
        <w:t xml:space="preserve"> травы, мусора, бесхозных объектов и пр. и </w:t>
      </w:r>
      <w:r w:rsidRPr="000C0D3B">
        <w:rPr>
          <w:color w:val="000000"/>
          <w:sz w:val="22"/>
          <w:szCs w:val="22"/>
          <w:lang w:eastAsia="zh-CN"/>
        </w:rPr>
        <w:t>34</w:t>
      </w:r>
      <w:r w:rsidRPr="000C0D3B">
        <w:rPr>
          <w:color w:val="000000"/>
          <w:sz w:val="22"/>
          <w:szCs w:val="22"/>
        </w:rPr>
        <w:t xml:space="preserve"> пожар</w:t>
      </w:r>
      <w:r w:rsidRPr="000C0D3B">
        <w:rPr>
          <w:color w:val="000000"/>
          <w:sz w:val="22"/>
          <w:szCs w:val="22"/>
          <w:lang w:eastAsia="zh-CN"/>
        </w:rPr>
        <w:t>а</w:t>
      </w:r>
      <w:r w:rsidRPr="000C0D3B">
        <w:rPr>
          <w:color w:val="000000"/>
          <w:sz w:val="22"/>
          <w:szCs w:val="22"/>
        </w:rPr>
        <w:t xml:space="preserve"> в 2025г., из них  </w:t>
      </w:r>
      <w:r w:rsidRPr="000C0D3B">
        <w:rPr>
          <w:color w:val="000000"/>
          <w:sz w:val="22"/>
          <w:szCs w:val="22"/>
          <w:lang w:eastAsia="zh-CN"/>
        </w:rPr>
        <w:t>19</w:t>
      </w:r>
      <w:r w:rsidRPr="000C0D3B">
        <w:rPr>
          <w:color w:val="000000"/>
          <w:sz w:val="22"/>
          <w:szCs w:val="22"/>
        </w:rPr>
        <w:t xml:space="preserve"> подучетных объект</w:t>
      </w:r>
      <w:r w:rsidRPr="000C0D3B">
        <w:rPr>
          <w:color w:val="000000"/>
          <w:sz w:val="22"/>
          <w:szCs w:val="22"/>
          <w:lang w:eastAsia="zh-CN"/>
        </w:rPr>
        <w:t>ов</w:t>
      </w:r>
      <w:r w:rsidRPr="000C0D3B">
        <w:rPr>
          <w:color w:val="000000"/>
          <w:sz w:val="22"/>
          <w:szCs w:val="22"/>
        </w:rPr>
        <w:t xml:space="preserve">, </w:t>
      </w:r>
      <w:r w:rsidRPr="000C0D3B">
        <w:rPr>
          <w:color w:val="000000"/>
          <w:sz w:val="22"/>
          <w:szCs w:val="22"/>
          <w:lang w:eastAsia="zh-CN"/>
        </w:rPr>
        <w:t>15</w:t>
      </w:r>
      <w:r w:rsidRPr="000C0D3B">
        <w:rPr>
          <w:color w:val="000000"/>
          <w:sz w:val="22"/>
          <w:szCs w:val="22"/>
        </w:rPr>
        <w:t xml:space="preserve"> – возгорани</w:t>
      </w:r>
      <w:r w:rsidRPr="000C0D3B">
        <w:rPr>
          <w:color w:val="000000"/>
          <w:sz w:val="22"/>
          <w:szCs w:val="22"/>
          <w:lang w:eastAsia="zh-CN"/>
        </w:rPr>
        <w:t>й</w:t>
      </w:r>
      <w:r w:rsidRPr="000C0D3B">
        <w:rPr>
          <w:color w:val="000000"/>
          <w:sz w:val="22"/>
          <w:szCs w:val="22"/>
        </w:rPr>
        <w:t xml:space="preserve"> травы, мусора, бесхозных объект</w:t>
      </w:r>
      <w:r w:rsidRPr="000C0D3B">
        <w:rPr>
          <w:color w:val="000000"/>
          <w:sz w:val="22"/>
          <w:szCs w:val="22"/>
          <w:lang w:eastAsia="zh-CN"/>
        </w:rPr>
        <w:t>а</w:t>
      </w:r>
      <w:r w:rsidRPr="000C0D3B">
        <w:rPr>
          <w:color w:val="000000"/>
          <w:sz w:val="22"/>
          <w:szCs w:val="22"/>
        </w:rPr>
        <w:t xml:space="preserve"> и пр.), гибель людей на пожарах у</w:t>
      </w:r>
      <w:r w:rsidRPr="000C0D3B">
        <w:rPr>
          <w:color w:val="000000"/>
          <w:sz w:val="22"/>
          <w:szCs w:val="22"/>
          <w:lang w:eastAsia="zh-CN"/>
        </w:rPr>
        <w:t>меньшилась</w:t>
      </w:r>
      <w:r w:rsidRPr="000C0D3B">
        <w:rPr>
          <w:color w:val="000000"/>
          <w:sz w:val="22"/>
          <w:szCs w:val="22"/>
        </w:rPr>
        <w:t xml:space="preserve"> на </w:t>
      </w:r>
      <w:r w:rsidRPr="000C0D3B">
        <w:rPr>
          <w:color w:val="000000"/>
          <w:sz w:val="22"/>
          <w:szCs w:val="22"/>
          <w:lang w:eastAsia="zh-CN"/>
        </w:rPr>
        <w:t>50</w:t>
      </w:r>
      <w:r w:rsidRPr="000C0D3B">
        <w:rPr>
          <w:color w:val="000000"/>
          <w:sz w:val="22"/>
          <w:szCs w:val="22"/>
        </w:rPr>
        <w:t xml:space="preserve"> % (</w:t>
      </w:r>
      <w:r w:rsidRPr="000C0D3B">
        <w:rPr>
          <w:color w:val="000000"/>
          <w:sz w:val="22"/>
          <w:szCs w:val="22"/>
          <w:lang w:eastAsia="zh-CN"/>
        </w:rPr>
        <w:t>6</w:t>
      </w:r>
      <w:r w:rsidRPr="000C0D3B">
        <w:rPr>
          <w:color w:val="000000"/>
          <w:sz w:val="22"/>
          <w:szCs w:val="22"/>
        </w:rPr>
        <w:t xml:space="preserve"> человек в 2024г. и </w:t>
      </w:r>
      <w:r w:rsidRPr="000C0D3B">
        <w:rPr>
          <w:color w:val="000000"/>
          <w:sz w:val="22"/>
          <w:szCs w:val="22"/>
          <w:lang w:eastAsia="zh-CN"/>
        </w:rPr>
        <w:t>3</w:t>
      </w:r>
      <w:r w:rsidRPr="000C0D3B">
        <w:rPr>
          <w:color w:val="000000"/>
          <w:sz w:val="22"/>
          <w:szCs w:val="22"/>
        </w:rPr>
        <w:t xml:space="preserve"> человека в 2025г.), травмирование людей  </w:t>
      </w:r>
      <w:r w:rsidRPr="000C0D3B">
        <w:rPr>
          <w:color w:val="000000"/>
          <w:sz w:val="22"/>
          <w:szCs w:val="22"/>
          <w:lang w:eastAsia="zh-CN"/>
        </w:rPr>
        <w:t>увеличилось на 50 %</w:t>
      </w:r>
      <w:r w:rsidRPr="000C0D3B">
        <w:rPr>
          <w:color w:val="000000"/>
          <w:sz w:val="22"/>
          <w:szCs w:val="22"/>
        </w:rPr>
        <w:t xml:space="preserve"> (</w:t>
      </w:r>
      <w:r w:rsidRPr="000C0D3B">
        <w:rPr>
          <w:color w:val="000000"/>
          <w:sz w:val="22"/>
          <w:szCs w:val="22"/>
          <w:lang w:eastAsia="zh-CN"/>
        </w:rPr>
        <w:t>2</w:t>
      </w:r>
      <w:r w:rsidRPr="000C0D3B">
        <w:rPr>
          <w:color w:val="000000"/>
          <w:sz w:val="22"/>
          <w:szCs w:val="22"/>
        </w:rPr>
        <w:t xml:space="preserve"> человека в 2024г. и </w:t>
      </w:r>
      <w:r w:rsidRPr="000C0D3B">
        <w:rPr>
          <w:color w:val="000000"/>
          <w:sz w:val="22"/>
          <w:szCs w:val="22"/>
          <w:lang w:eastAsia="zh-CN"/>
        </w:rPr>
        <w:t>3</w:t>
      </w:r>
      <w:r w:rsidRPr="000C0D3B">
        <w:rPr>
          <w:color w:val="000000"/>
          <w:sz w:val="22"/>
          <w:szCs w:val="22"/>
        </w:rPr>
        <w:t xml:space="preserve"> человека в 2025г.).</w:t>
      </w:r>
    </w:p>
    <w:p w:rsidR="009C1969" w:rsidRPr="000C0D3B" w:rsidRDefault="009C1969" w:rsidP="009C1969">
      <w:pPr>
        <w:ind w:firstLine="720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На территории Старорусского муниципального района лесных пожаров не происходило.</w:t>
      </w:r>
    </w:p>
    <w:p w:rsidR="009C1969" w:rsidRPr="000C0D3B" w:rsidRDefault="009C1969" w:rsidP="009C1969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 xml:space="preserve">Основными причинами пожаров являются: </w:t>
      </w:r>
      <w:r w:rsidRPr="000C0D3B">
        <w:rPr>
          <w:color w:val="000000"/>
          <w:sz w:val="22"/>
          <w:szCs w:val="22"/>
        </w:rPr>
        <w:t xml:space="preserve">неисправность и нарушение правил пожарной безопасности при эксплуатации печного отопления – </w:t>
      </w:r>
      <w:r w:rsidRPr="000C0D3B">
        <w:rPr>
          <w:color w:val="000000"/>
          <w:sz w:val="22"/>
          <w:szCs w:val="22"/>
          <w:lang w:eastAsia="zh-CN"/>
        </w:rPr>
        <w:t>2</w:t>
      </w:r>
      <w:r w:rsidRPr="000C0D3B">
        <w:rPr>
          <w:color w:val="000000"/>
          <w:sz w:val="22"/>
          <w:szCs w:val="22"/>
        </w:rPr>
        <w:t xml:space="preserve"> случа</w:t>
      </w:r>
      <w:r w:rsidRPr="000C0D3B">
        <w:rPr>
          <w:color w:val="000000"/>
          <w:sz w:val="22"/>
          <w:szCs w:val="22"/>
          <w:lang w:eastAsia="zh-CN"/>
        </w:rPr>
        <w:t>я</w:t>
      </w:r>
      <w:r w:rsidRPr="000C0D3B">
        <w:rPr>
          <w:color w:val="000000"/>
          <w:sz w:val="22"/>
          <w:szCs w:val="22"/>
        </w:rPr>
        <w:t>,</w:t>
      </w:r>
      <w:r w:rsidRPr="000C0D3B">
        <w:rPr>
          <w:color w:val="FF0000"/>
          <w:sz w:val="22"/>
          <w:szCs w:val="22"/>
        </w:rPr>
        <w:t xml:space="preserve"> </w:t>
      </w:r>
      <w:r w:rsidRPr="000C0D3B">
        <w:rPr>
          <w:color w:val="000000"/>
          <w:sz w:val="22"/>
          <w:szCs w:val="22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 w:rsidRPr="000C0D3B">
        <w:rPr>
          <w:color w:val="000000"/>
          <w:sz w:val="22"/>
          <w:szCs w:val="22"/>
          <w:lang w:eastAsia="zh-CN"/>
        </w:rPr>
        <w:t>5</w:t>
      </w:r>
      <w:r w:rsidRPr="000C0D3B">
        <w:rPr>
          <w:color w:val="000000"/>
          <w:sz w:val="22"/>
          <w:szCs w:val="22"/>
        </w:rPr>
        <w:t xml:space="preserve"> случа</w:t>
      </w:r>
      <w:r w:rsidRPr="000C0D3B">
        <w:rPr>
          <w:color w:val="000000"/>
          <w:sz w:val="22"/>
          <w:szCs w:val="22"/>
          <w:lang w:eastAsia="zh-CN"/>
        </w:rPr>
        <w:t>ев</w:t>
      </w:r>
      <w:r w:rsidRPr="000C0D3B">
        <w:rPr>
          <w:color w:val="000000"/>
          <w:sz w:val="22"/>
          <w:szCs w:val="22"/>
        </w:rPr>
        <w:t>,</w:t>
      </w:r>
      <w:r w:rsidRPr="000C0D3B">
        <w:rPr>
          <w:sz w:val="22"/>
          <w:szCs w:val="22"/>
        </w:rPr>
        <w:t xml:space="preserve"> неосторожное обращение с огнем — </w:t>
      </w:r>
      <w:r w:rsidRPr="000C0D3B">
        <w:rPr>
          <w:sz w:val="22"/>
          <w:szCs w:val="22"/>
          <w:lang w:eastAsia="zh-CN"/>
        </w:rPr>
        <w:t>5</w:t>
      </w:r>
      <w:r w:rsidRPr="000C0D3B">
        <w:rPr>
          <w:sz w:val="22"/>
          <w:szCs w:val="22"/>
        </w:rPr>
        <w:t xml:space="preserve"> случа</w:t>
      </w:r>
      <w:r w:rsidRPr="000C0D3B">
        <w:rPr>
          <w:sz w:val="22"/>
          <w:szCs w:val="22"/>
          <w:lang w:eastAsia="zh-CN"/>
        </w:rPr>
        <w:t>ев, поджог- 5 случаев,</w:t>
      </w:r>
      <w:r w:rsidRPr="000C0D3B">
        <w:rPr>
          <w:color w:val="FF0000"/>
          <w:sz w:val="22"/>
          <w:szCs w:val="22"/>
          <w:lang w:eastAsia="zh-CN"/>
        </w:rPr>
        <w:t xml:space="preserve"> </w:t>
      </w:r>
      <w:r w:rsidRPr="000C0D3B">
        <w:rPr>
          <w:color w:val="000000"/>
          <w:sz w:val="22"/>
          <w:szCs w:val="22"/>
          <w:lang w:eastAsia="zh-CN"/>
        </w:rPr>
        <w:t>прочие причины – 1 случай, неисправность, узлов, систем и механизмов транспортного средства — 1 случай.</w:t>
      </w: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9C1969" w:rsidRPr="000C0D3B" w:rsidTr="007F638A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9C1969" w:rsidRPr="000C0D3B" w:rsidRDefault="009C1969" w:rsidP="007F638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за </w:t>
            </w:r>
            <w:r w:rsidRPr="000C0D3B">
              <w:rPr>
                <w:b/>
                <w:sz w:val="22"/>
                <w:szCs w:val="22"/>
                <w:lang w:eastAsia="zh-CN"/>
              </w:rPr>
              <w:t>3</w:t>
            </w:r>
            <w:r w:rsidRPr="000C0D3B">
              <w:rPr>
                <w:b/>
                <w:sz w:val="22"/>
                <w:szCs w:val="22"/>
              </w:rPr>
              <w:t xml:space="preserve"> месяца 2024г.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за </w:t>
            </w:r>
            <w:r w:rsidRPr="000C0D3B">
              <w:rPr>
                <w:b/>
                <w:sz w:val="22"/>
                <w:szCs w:val="22"/>
                <w:lang w:eastAsia="zh-CN"/>
              </w:rPr>
              <w:t>3</w:t>
            </w:r>
            <w:r w:rsidRPr="000C0D3B">
              <w:rPr>
                <w:b/>
                <w:sz w:val="22"/>
                <w:szCs w:val="22"/>
              </w:rPr>
              <w:t xml:space="preserve"> месяца 2025г.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892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067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893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Материальный ущерб,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   </w:t>
            </w:r>
            <w:r w:rsidRPr="000C0D3B">
              <w:rPr>
                <w:b/>
                <w:sz w:val="22"/>
                <w:szCs w:val="22"/>
                <w:lang w:eastAsia="zh-CN"/>
              </w:rPr>
              <w:t xml:space="preserve">11 320 </w:t>
            </w:r>
            <w:r w:rsidRPr="000C0D3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 3 </w:t>
            </w:r>
            <w:r w:rsidRPr="000C0D3B">
              <w:rPr>
                <w:b/>
                <w:sz w:val="22"/>
                <w:szCs w:val="22"/>
                <w:lang w:eastAsia="zh-CN"/>
              </w:rPr>
              <w:t>479 0</w:t>
            </w:r>
            <w:r w:rsidRPr="000C0D3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283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9C1969" w:rsidRPr="000C0D3B" w:rsidRDefault="009C1969" w:rsidP="007F638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219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563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НЕОСТОРОЖНОЕ ОБРАЩЕНИЕ</w:t>
            </w:r>
          </w:p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543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НППБ ПРИ УСТРОЙСТВЕ И</w:t>
            </w:r>
          </w:p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525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НАРУШЕНИЕ ПРАВИЛ </w:t>
            </w:r>
          </w:p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УСТРОЙСТВАИ ЭКСПЛУАТАЦИИ</w:t>
            </w:r>
          </w:p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389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358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519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НППБ ПРИ ЭКСПЛУАТАЦИИ                     </w:t>
            </w:r>
          </w:p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236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630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НППБ ПРИ ПРОВЕДЕНИИ</w:t>
            </w:r>
          </w:p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630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321"/>
        </w:trPr>
        <w:tc>
          <w:tcPr>
            <w:tcW w:w="101" w:type="dxa"/>
            <w:shd w:val="clear" w:color="auto" w:fill="auto"/>
          </w:tcPr>
          <w:p w:rsidR="009C1969" w:rsidRPr="000C0D3B" w:rsidRDefault="009C1969" w:rsidP="007F638A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both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10029" w:type="dxa"/>
            <w:gridSpan w:val="12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13</w:t>
            </w:r>
            <w:r w:rsidRPr="000C0D3B">
              <w:rPr>
                <w:b/>
                <w:color w:val="000000"/>
                <w:sz w:val="22"/>
                <w:szCs w:val="22"/>
              </w:rPr>
              <w:t>/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0C0D3B">
              <w:rPr>
                <w:b/>
                <w:color w:val="000000"/>
                <w:sz w:val="22"/>
                <w:szCs w:val="22"/>
              </w:rPr>
              <w:t>/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4</w:t>
            </w: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225"/>
        </w:trPr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1</w:t>
            </w: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308" w:type="dxa"/>
            <w:gridSpan w:val="4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</w:tr>
      <w:tr w:rsidR="009C1969" w:rsidRPr="000C0D3B" w:rsidTr="007F638A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297" w:type="dxa"/>
            <w:gridSpan w:val="3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297" w:type="dxa"/>
            <w:gridSpan w:val="3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297" w:type="dxa"/>
            <w:gridSpan w:val="3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297" w:type="dxa"/>
            <w:gridSpan w:val="3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c>
          <w:tcPr>
            <w:tcW w:w="4297" w:type="dxa"/>
            <w:gridSpan w:val="3"/>
            <w:shd w:val="clear" w:color="auto" w:fill="auto"/>
          </w:tcPr>
          <w:p w:rsidR="009C1969" w:rsidRPr="000C0D3B" w:rsidRDefault="009C1969" w:rsidP="009C1969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color w:val="000000"/>
          <w:sz w:val="22"/>
          <w:szCs w:val="22"/>
        </w:rPr>
        <w:t>Рост количества подучетных пожаров зарегистрирован на территории г. Старая Русса, рост количества</w:t>
      </w:r>
      <w:r w:rsidRPr="000C0D3B">
        <w:rPr>
          <w:color w:val="000000"/>
          <w:sz w:val="22"/>
          <w:szCs w:val="22"/>
          <w:lang w:eastAsia="zh-CN"/>
        </w:rPr>
        <w:t xml:space="preserve"> </w:t>
      </w:r>
      <w:r w:rsidRPr="000C0D3B">
        <w:rPr>
          <w:color w:val="000000"/>
          <w:sz w:val="22"/>
          <w:szCs w:val="22"/>
        </w:rPr>
        <w:t xml:space="preserve">возгораний травы, мусора, бесхозных объектов и пр. </w:t>
      </w:r>
      <w:r w:rsidRPr="000C0D3B">
        <w:rPr>
          <w:color w:val="000000"/>
          <w:sz w:val="22"/>
          <w:szCs w:val="22"/>
          <w:lang w:eastAsia="zh-CN"/>
        </w:rPr>
        <w:t>зарегистрирован на территории Великосельского, Залучского, Медниковского, Наговского, Новосельского, Ивановского сельских поселений и г. Старая Русса</w:t>
      </w:r>
      <w:r w:rsidRPr="000C0D3B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238"/>
      </w:tblGrid>
      <w:tr w:rsidR="009C1969" w:rsidRPr="000C0D3B" w:rsidTr="007F638A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Количество пожаров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-, + %</w:t>
            </w: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2025год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2 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-100 /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2 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-100 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12 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+20</w:t>
            </w:r>
            <w:r w:rsidRPr="000C0D3B">
              <w:rPr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bCs/>
                <w:color w:val="000000"/>
                <w:sz w:val="22"/>
                <w:szCs w:val="22"/>
                <w:lang w:eastAsia="zh-CN"/>
              </w:rPr>
              <w:t>+50</w:t>
            </w:r>
          </w:p>
        </w:tc>
      </w:tr>
      <w:tr w:rsidR="009C1969" w:rsidRPr="000C0D3B" w:rsidTr="007F638A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0C0D3B">
              <w:rPr>
                <w:b/>
                <w:color w:val="000000"/>
                <w:sz w:val="22"/>
                <w:szCs w:val="22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  <w:r w:rsidRPr="000C0D3B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</w:tbl>
    <w:p w:rsidR="009C1969" w:rsidRPr="000C0D3B" w:rsidRDefault="009C1969" w:rsidP="009C1969">
      <w:pPr>
        <w:jc w:val="both"/>
        <w:rPr>
          <w:sz w:val="22"/>
          <w:szCs w:val="22"/>
        </w:rPr>
      </w:pP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Рост числа погибших (обнаруженных на местах пожаров) зарегистрирован на территории Великосельского и Наговского сельск</w:t>
      </w:r>
      <w:r w:rsidRPr="000C0D3B">
        <w:rPr>
          <w:sz w:val="22"/>
          <w:szCs w:val="22"/>
          <w:lang w:eastAsia="zh-CN"/>
        </w:rPr>
        <w:t>их</w:t>
      </w:r>
      <w:r w:rsidRPr="000C0D3B">
        <w:rPr>
          <w:sz w:val="22"/>
          <w:szCs w:val="22"/>
        </w:rPr>
        <w:t xml:space="preserve"> поселени</w:t>
      </w:r>
      <w:r w:rsidRPr="000C0D3B">
        <w:rPr>
          <w:sz w:val="22"/>
          <w:szCs w:val="22"/>
          <w:lang w:eastAsia="zh-CN"/>
        </w:rPr>
        <w:t>й</w:t>
      </w:r>
      <w:r w:rsidRPr="000C0D3B">
        <w:rPr>
          <w:sz w:val="22"/>
          <w:szCs w:val="22"/>
        </w:rPr>
        <w:t xml:space="preserve">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238"/>
      </w:tblGrid>
      <w:tr w:rsidR="009C1969" w:rsidRPr="000C0D3B" w:rsidTr="007F638A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Количество погибших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-, + %</w:t>
            </w: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2025год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0 </w:t>
            </w: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</w:rPr>
              <w:t xml:space="preserve">0 </w:t>
            </w: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snapToGrid w:val="0"/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+50</w:t>
            </w: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9C1969" w:rsidRPr="000C0D3B" w:rsidTr="007F638A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969" w:rsidRPr="000C0D3B" w:rsidRDefault="009C1969" w:rsidP="007F638A">
            <w:pPr>
              <w:jc w:val="center"/>
              <w:rPr>
                <w:sz w:val="22"/>
                <w:szCs w:val="22"/>
              </w:rPr>
            </w:pPr>
            <w:r w:rsidRPr="000C0D3B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</w:tbl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9C1969" w:rsidRPr="000C0D3B" w:rsidRDefault="009C1969" w:rsidP="009C1969">
      <w:pPr>
        <w:autoSpaceDE w:val="0"/>
        <w:ind w:firstLine="708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9C1969" w:rsidRPr="000C0D3B" w:rsidRDefault="009C1969" w:rsidP="009C1969">
      <w:pPr>
        <w:pStyle w:val="2100"/>
        <w:ind w:left="0" w:firstLine="708"/>
        <w:rPr>
          <w:sz w:val="22"/>
          <w:szCs w:val="22"/>
        </w:rPr>
      </w:pPr>
      <w:r w:rsidRPr="000C0D3B">
        <w:rPr>
          <w:sz w:val="22"/>
          <w:szCs w:val="22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9C1969" w:rsidRPr="000C0D3B" w:rsidRDefault="009C1969" w:rsidP="009C1969">
      <w:pPr>
        <w:autoSpaceDE w:val="0"/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9C1969" w:rsidRPr="000C0D3B" w:rsidRDefault="009C1969" w:rsidP="009C1969">
      <w:pPr>
        <w:pStyle w:val="2100"/>
        <w:ind w:left="0" w:firstLine="708"/>
        <w:rPr>
          <w:sz w:val="22"/>
          <w:szCs w:val="22"/>
        </w:rPr>
      </w:pPr>
      <w:r w:rsidRPr="000C0D3B">
        <w:rPr>
          <w:sz w:val="22"/>
          <w:szCs w:val="22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весеннего пожароопасного сезона;</w:t>
      </w:r>
    </w:p>
    <w:p w:rsidR="009C1969" w:rsidRPr="000C0D3B" w:rsidRDefault="009C1969" w:rsidP="009C1969">
      <w:pPr>
        <w:ind w:firstLine="708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 xml:space="preserve"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</w:t>
      </w:r>
      <w:r w:rsidRPr="000C0D3B">
        <w:rPr>
          <w:sz w:val="22"/>
          <w:szCs w:val="22"/>
        </w:rPr>
        <w:lastRenderedPageBreak/>
        <w:t>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9C1969" w:rsidRPr="000C0D3B" w:rsidRDefault="009C1969" w:rsidP="009C1969">
      <w:pPr>
        <w:ind w:firstLine="709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A45958" w:rsidRPr="000C0D3B" w:rsidRDefault="00A45958" w:rsidP="00A21FA1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C0D3B" w:rsidRPr="000C0D3B" w:rsidRDefault="000C0D3B" w:rsidP="000C0D3B">
      <w:pPr>
        <w:keepNext/>
        <w:jc w:val="center"/>
        <w:rPr>
          <w:b/>
          <w:sz w:val="22"/>
          <w:szCs w:val="22"/>
        </w:rPr>
      </w:pPr>
      <w:r w:rsidRPr="000C0D3B">
        <w:rPr>
          <w:b/>
          <w:sz w:val="22"/>
          <w:szCs w:val="22"/>
        </w:rPr>
        <w:t>Новгородская область Старорусский район</w:t>
      </w:r>
    </w:p>
    <w:p w:rsidR="000C0D3B" w:rsidRPr="000C0D3B" w:rsidRDefault="000C0D3B" w:rsidP="000C0D3B">
      <w:pPr>
        <w:keepNext/>
        <w:jc w:val="center"/>
        <w:rPr>
          <w:b/>
          <w:sz w:val="22"/>
          <w:szCs w:val="22"/>
        </w:rPr>
      </w:pPr>
      <w:r w:rsidRPr="000C0D3B">
        <w:rPr>
          <w:b/>
          <w:sz w:val="22"/>
          <w:szCs w:val="22"/>
        </w:rPr>
        <w:t>АДМИНИСТРАЦИЯ ЗАЛУЧСКОГО СЕЛЬСКОГО ПОСЕЛЕНИЯ</w:t>
      </w:r>
    </w:p>
    <w:p w:rsidR="000C0D3B" w:rsidRPr="000C0D3B" w:rsidRDefault="000C0D3B" w:rsidP="000C0D3B">
      <w:pPr>
        <w:keepNext/>
        <w:jc w:val="center"/>
        <w:rPr>
          <w:b/>
          <w:sz w:val="22"/>
          <w:szCs w:val="22"/>
        </w:rPr>
      </w:pPr>
      <w:r w:rsidRPr="000C0D3B">
        <w:rPr>
          <w:b/>
          <w:sz w:val="22"/>
          <w:szCs w:val="22"/>
        </w:rPr>
        <w:t>ПОСТАНОВЛЕНИЕ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jc w:val="center"/>
        <w:rPr>
          <w:rFonts w:cs="Times New Roman CYR"/>
          <w:color w:val="000000"/>
          <w:sz w:val="22"/>
          <w:szCs w:val="22"/>
        </w:rPr>
      </w:pPr>
      <w:r w:rsidRPr="000C0D3B">
        <w:rPr>
          <w:rFonts w:cs="Times New Roman CYR"/>
          <w:color w:val="000000"/>
          <w:sz w:val="22"/>
          <w:szCs w:val="22"/>
        </w:rPr>
        <w:t>от 17.04.2025  № 50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jc w:val="center"/>
        <w:rPr>
          <w:rFonts w:cs="Times New Roman CYR"/>
          <w:color w:val="000000"/>
          <w:sz w:val="22"/>
          <w:szCs w:val="22"/>
        </w:rPr>
      </w:pPr>
      <w:r w:rsidRPr="000C0D3B">
        <w:rPr>
          <w:rFonts w:cs="Times New Roman CYR"/>
          <w:color w:val="000000"/>
          <w:sz w:val="22"/>
          <w:szCs w:val="22"/>
        </w:rPr>
        <w:t>с. Залучье</w:t>
      </w:r>
    </w:p>
    <w:p w:rsidR="000C0D3B" w:rsidRPr="000C0D3B" w:rsidRDefault="000C0D3B" w:rsidP="000C0D3B">
      <w:pPr>
        <w:keepNext/>
        <w:jc w:val="center"/>
        <w:rPr>
          <w:b/>
          <w:color w:val="000000"/>
          <w:sz w:val="22"/>
          <w:szCs w:val="22"/>
        </w:rPr>
      </w:pPr>
      <w:r w:rsidRPr="000C0D3B">
        <w:rPr>
          <w:b/>
          <w:color w:val="000000"/>
          <w:sz w:val="22"/>
          <w:szCs w:val="22"/>
        </w:rPr>
        <w:t xml:space="preserve">Об утверждении Порядка определения объема и условий предоставления субсидий из бюджета Залучского сельского поселения муниципальным бюджетным и автономным учреждениям </w:t>
      </w:r>
      <w:r w:rsidRPr="000C0D3B">
        <w:rPr>
          <w:rFonts w:eastAsia="Times New Roman CYR"/>
          <w:b/>
          <w:color w:val="000000"/>
          <w:sz w:val="22"/>
          <w:szCs w:val="22"/>
        </w:rPr>
        <w:t>Залучского сельского поселения</w:t>
      </w:r>
      <w:r w:rsidRPr="000C0D3B">
        <w:rPr>
          <w:b/>
          <w:color w:val="000000"/>
          <w:sz w:val="22"/>
          <w:szCs w:val="22"/>
        </w:rPr>
        <w:t xml:space="preserve"> на иные цели</w:t>
      </w:r>
    </w:p>
    <w:p w:rsidR="000C0D3B" w:rsidRPr="000C0D3B" w:rsidRDefault="000C0D3B" w:rsidP="000C0D3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со </w:t>
      </w:r>
      <w:r w:rsidRPr="000C0D3B">
        <w:rPr>
          <w:rFonts w:ascii="Times New Roman" w:hAnsi="Times New Roman" w:cs="Times New Roman"/>
          <w:sz w:val="22"/>
          <w:szCs w:val="22"/>
          <w:lang/>
        </w:rPr>
        <w:t>статьей 78.1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0C0D3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eastAsia="ru-RU"/>
        </w:rPr>
        <w:t>Федеральным законом от 12.012.1996 № 7-ФЗ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«О некоммерческих организациях», Федеральным законом от 03.11.2006 № 174-ФЗ «Об автономных учреждениях», Уставом Залучского сельского поселения</w:t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 xml:space="preserve">, 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Администрация </w:t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>Залучского сельского поселения</w:t>
      </w:r>
    </w:p>
    <w:p w:rsidR="000C0D3B" w:rsidRPr="000C0D3B" w:rsidRDefault="000C0D3B" w:rsidP="000C0D3B">
      <w:pPr>
        <w:pStyle w:val="ConsPlusNormal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b/>
          <w:color w:val="000000"/>
          <w:sz w:val="22"/>
          <w:szCs w:val="22"/>
        </w:rPr>
        <w:t>ПОСТАНОВЛЯЕТ:</w:t>
      </w:r>
    </w:p>
    <w:p w:rsidR="000C0D3B" w:rsidRPr="000C0D3B" w:rsidRDefault="000C0D3B" w:rsidP="000C0D3B">
      <w:pPr>
        <w:pStyle w:val="ConsPlusNormal"/>
        <w:numPr>
          <w:ilvl w:val="0"/>
          <w:numId w:val="19"/>
        </w:numPr>
        <w:ind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Утвердить прилагаемый Порядок определения объема и условия предоставления субсидий из бюджета Залучского сельского поселения Старорусского района Новгородской области муниципальным бюджетным и автономным учреждениям Залучского сельского поселения на иные цели согласно приложению 1 к настоящему постановлению (далее — Порядок).</w:t>
      </w:r>
    </w:p>
    <w:p w:rsidR="000C0D3B" w:rsidRPr="000C0D3B" w:rsidRDefault="000C0D3B" w:rsidP="000C0D3B">
      <w:pPr>
        <w:pStyle w:val="ConsPlusNormal"/>
        <w:numPr>
          <w:ilvl w:val="0"/>
          <w:numId w:val="19"/>
        </w:numPr>
        <w:ind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Утвердить типовую форму соглашения о предоставлении субсидии из бюджета Залучского сельского поселения муниципальным бюджетным и автономным учреждениям Залучского сельского поселения на иные цели согласно приложению 2 к настоящему постановлению (далее – Соглашение).</w:t>
      </w:r>
    </w:p>
    <w:p w:rsidR="000C0D3B" w:rsidRPr="000C0D3B" w:rsidRDefault="000C0D3B" w:rsidP="000C0D3B">
      <w:pPr>
        <w:pStyle w:val="ConsPlusNormal"/>
        <w:numPr>
          <w:ilvl w:val="0"/>
          <w:numId w:val="19"/>
        </w:num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Признать утратившим силу постановление администрации Залучского сельского поселения от 07.12.2020 года № 92 «Об утверждении Порядка определения объема и условия предоставления субсидий из бюджета Залучского сельского поселения муниципальным бюджетным и автономным учреждениям Залучского сельского поселения на иные цели».</w:t>
      </w:r>
    </w:p>
    <w:p w:rsidR="000C0D3B" w:rsidRPr="000C0D3B" w:rsidRDefault="000C0D3B" w:rsidP="000C0D3B">
      <w:pPr>
        <w:pStyle w:val="ConsPlusNormal"/>
        <w:numPr>
          <w:ilvl w:val="0"/>
          <w:numId w:val="19"/>
        </w:numPr>
        <w:ind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Опубликовать настоящее постановление на официальном сайте администрации Залучского сельского поселения в информационно-телекоммуникационной сети «Интернет».</w:t>
      </w:r>
    </w:p>
    <w:p w:rsidR="000C0D3B" w:rsidRPr="000C0D3B" w:rsidRDefault="000C0D3B" w:rsidP="000C0D3B">
      <w:pPr>
        <w:pStyle w:val="ConsPlusNormal"/>
        <w:numPr>
          <w:ilvl w:val="0"/>
          <w:numId w:val="19"/>
        </w:num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Установить, что Порядок вступает в силу с 1 января 2025 года, а Соглашение с 31 января 2025 года.</w:t>
      </w:r>
    </w:p>
    <w:p w:rsidR="000C0D3B" w:rsidRPr="000C0D3B" w:rsidRDefault="000C0D3B" w:rsidP="000C0D3B">
      <w:pPr>
        <w:pStyle w:val="ConsPlusNormal"/>
        <w:numPr>
          <w:ilvl w:val="0"/>
          <w:numId w:val="19"/>
        </w:num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Поручить в срок до 21.04.2025 года привести соглашения о предоставлении субсидий бюджетным и автономным учреждениям на иные цели, финансируемым из бюджета Залучского сельского поселения, заключенные с начала текущего года, в соответствие с Соглашением.</w:t>
      </w:r>
    </w:p>
    <w:p w:rsidR="000C0D3B" w:rsidRPr="000C0D3B" w:rsidRDefault="000C0D3B" w:rsidP="000C0D3B">
      <w:pPr>
        <w:pStyle w:val="ConsPlusNormal"/>
        <w:numPr>
          <w:ilvl w:val="0"/>
          <w:numId w:val="19"/>
        </w:numPr>
        <w:ind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Контроль за исполнением настоящего постановления возложить на служащего 1 категории администрации Антонову Екатерину Алексеевну. </w:t>
      </w:r>
    </w:p>
    <w:p w:rsidR="000C0D3B" w:rsidRPr="000C0D3B" w:rsidRDefault="000C0D3B" w:rsidP="000C0D3B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8. Настоящее постановление вступает в силу с даты официального опубликования.</w:t>
      </w:r>
    </w:p>
    <w:p w:rsidR="000C0D3B" w:rsidRPr="000C0D3B" w:rsidRDefault="000C0D3B" w:rsidP="000C0D3B">
      <w:pPr>
        <w:pStyle w:val="ConsPlusNormal"/>
        <w:ind w:firstLine="53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0C0D3B" w:rsidRPr="000C0D3B" w:rsidRDefault="000C0D3B" w:rsidP="000C0D3B">
      <w:pPr>
        <w:pStyle w:val="ConsPlusNormal"/>
        <w:jc w:val="both"/>
        <w:rPr>
          <w:rFonts w:ascii="Times New Roman" w:eastAsia="SimSun" w:hAnsi="Times New Roman" w:cs="Times New Roman"/>
          <w:b/>
          <w:bCs/>
          <w:sz w:val="22"/>
          <w:szCs w:val="22"/>
        </w:rPr>
      </w:pPr>
      <w:r w:rsidRPr="000C0D3B">
        <w:rPr>
          <w:rFonts w:ascii="Times New Roman" w:eastAsia="SimSun" w:hAnsi="Times New Roman" w:cs="Times New Roman"/>
          <w:b/>
          <w:bCs/>
          <w:sz w:val="22"/>
          <w:szCs w:val="22"/>
        </w:rPr>
        <w:t>Глава Залучского сельского поселения                               Е.Н. Пятина</w:t>
      </w:r>
    </w:p>
    <w:p w:rsidR="000C0D3B" w:rsidRPr="000C0D3B" w:rsidRDefault="000C0D3B" w:rsidP="000C1723">
      <w:pPr>
        <w:pStyle w:val="ConsPlusNormal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0C0D3B" w:rsidRPr="000C0D3B" w:rsidRDefault="000C0D3B" w:rsidP="000C0D3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Приложение №1</w:t>
      </w:r>
    </w:p>
    <w:p w:rsidR="000C0D3B" w:rsidRPr="000C0D3B" w:rsidRDefault="000C0D3B" w:rsidP="000C0D3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к Постановлению администрации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Залучского сельского поселения </w:t>
      </w:r>
    </w:p>
    <w:p w:rsidR="000C0D3B" w:rsidRPr="000C0D3B" w:rsidRDefault="000C0D3B" w:rsidP="000C0D3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от «17» апреля 2025 г. № 50  </w:t>
      </w:r>
    </w:p>
    <w:p w:rsidR="000C0D3B" w:rsidRPr="000C0D3B" w:rsidRDefault="000C0D3B" w:rsidP="000C0D3B">
      <w:pPr>
        <w:pStyle w:val="ConsPlusTitle"/>
        <w:jc w:val="center"/>
        <w:rPr>
          <w:sz w:val="22"/>
          <w:szCs w:val="22"/>
        </w:rPr>
      </w:pPr>
    </w:p>
    <w:p w:rsidR="000C0D3B" w:rsidRPr="000C0D3B" w:rsidRDefault="000C0D3B" w:rsidP="000C0D3B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2"/>
          <w:szCs w:val="22"/>
        </w:rPr>
      </w:pPr>
      <w:bookmarkStart w:id="0" w:name="P31"/>
      <w:bookmarkEnd w:id="0"/>
      <w:r w:rsidRPr="000C0D3B">
        <w:rPr>
          <w:rFonts w:ascii="Times New Roman" w:hAnsi="Times New Roman" w:cs="Times New Roman"/>
          <w:sz w:val="22"/>
          <w:szCs w:val="22"/>
          <w:lang/>
        </w:rPr>
        <w:t>Порядок</w:t>
      </w:r>
    </w:p>
    <w:p w:rsidR="000C0D3B" w:rsidRPr="000C0D3B" w:rsidRDefault="000C0D3B" w:rsidP="000C0D3B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определения объема и условия предоставления субсидий из бюджета Залучского сельского поселения муниципальным бюджетным и автономным учреждениям Залучского сельского поселения </w:t>
      </w:r>
    </w:p>
    <w:p w:rsidR="000C0D3B" w:rsidRPr="000C0D3B" w:rsidRDefault="000C0D3B" w:rsidP="000C1723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на иные цели</w:t>
      </w:r>
    </w:p>
    <w:p w:rsidR="000C0D3B" w:rsidRPr="000C0D3B" w:rsidRDefault="000C0D3B" w:rsidP="000C1723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1. Общие положения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   1.1. Настоящий Порядок устанавливает правила определения объема и условия предоставления из бюджета </w:t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 xml:space="preserve">Залучского сельского поселения 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(далее - </w:t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>муниципальное образование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) муниципальным бюджетным и автономным учреждениям </w:t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>Залучского сельского поселения Старорусского района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Новгородской области (далее - учреждения), функции и полномочия учредителя которых осуществляют главные распорядители (распорядители) и получатели средств бюджета муниципального образования, субсидий на иные цели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в соответствии с абзацем вторым пункта 1 статьи 78.1 Бюджетного кодекса Российской Федерации, в том числе на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(далее - целевая субсидия).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</w:pPr>
      <w:bookmarkStart w:id="1" w:name="P40"/>
      <w:bookmarkEnd w:id="1"/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  1.2.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 xml:space="preserve">Целевые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 xml:space="preserve">субсидии учреждениям предоставляются в пределах лимитов бюджетных обязательств, доведенных в установленном порядке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 xml:space="preserve">главным распорядителям (распорядителям) и получателям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>средств 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 xml:space="preserve">бюджета Залучского сельского поселения (далее – главные распорядители) на соответствующий финансовый год (и плановый период)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 xml:space="preserve">на цели, указанные в пункте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1.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>3 настоящего Порядка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color w:val="000000"/>
          <w:sz w:val="22"/>
          <w:szCs w:val="22"/>
        </w:rPr>
        <w:t xml:space="preserve">  1.3. Целевые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субсидии предоставляются в целях финансового обеспечения расходов, не связанных с финансовым обеспечением выполнения </w:t>
      </w:r>
      <w:r w:rsidRPr="000C0D3B">
        <w:rPr>
          <w:rFonts w:eastAsia="Segoe UI"/>
          <w:sz w:val="22"/>
          <w:szCs w:val="22"/>
          <w:shd w:val="clear" w:color="auto" w:fill="FFFFFF"/>
        </w:rPr>
        <w:t>муниципального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 задания на оказание </w:t>
      </w:r>
      <w:r w:rsidRPr="000C0D3B">
        <w:rPr>
          <w:rFonts w:eastAsia="Segoe UI"/>
          <w:sz w:val="22"/>
          <w:szCs w:val="22"/>
          <w:shd w:val="clear" w:color="auto" w:fill="FFFFFF"/>
        </w:rPr>
        <w:t>муниципальных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 услуг (выполнение работ), в том числе на: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</w:rPr>
        <w:t xml:space="preserve">а)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проведение мероприятий в рамках 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муниципальных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программ (проектов), региональных проектов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 и (или) федеральных проектов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, обеспечивающих достижение целей, показателей и </w:t>
      </w:r>
      <w:r w:rsidRPr="000C0D3B">
        <w:rPr>
          <w:rFonts w:eastAsia="Segoe UI"/>
          <w:sz w:val="22"/>
          <w:szCs w:val="22"/>
          <w:shd w:val="clear" w:color="auto" w:fill="FFFFFF"/>
        </w:rPr>
        <w:t>результатов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 соответствующих национальных проектов (программ). 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В случае предоставления субсидии в целях реализации мероприятий, обеспечивающ</w:t>
      </w:r>
      <w:r w:rsidRPr="000C0D3B">
        <w:rPr>
          <w:rFonts w:eastAsia="Segoe UI"/>
          <w:sz w:val="22"/>
          <w:szCs w:val="22"/>
          <w:shd w:val="clear" w:color="auto" w:fill="FFFFFF"/>
        </w:rPr>
        <w:t>их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 достижение целей, показателей и результатов 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регионального и (или)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федерального проекта, входящего в состав соответствующего национального проекта (программы), в наименовании субсидии дополнительно указывается наименование 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регионального и (или) федерального проекта, входящего в состав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национального проекта (программы) и 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наименование национального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проекта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 (программы)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. 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б) 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в) Осуществление мероприятий по приобретению и ремонту объектов движимого имущества.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г) 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 </w:t>
      </w:r>
      <w:r w:rsidRPr="000C0D3B">
        <w:rPr>
          <w:rFonts w:eastAsia="Segoe UI"/>
          <w:sz w:val="22"/>
          <w:szCs w:val="22"/>
          <w:shd w:val="clear" w:color="auto" w:fill="FFFFFF"/>
        </w:rPr>
        <w:t>муниципального образования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д) Оказание учреждениям поддержки при реализации ограничительных мер, направленных на предотвращение распространения заболевания, представляющего опасность для окружающих, эпидемий (пандемий), и обеспечение санитарно-эпидемиологического благополучия населения.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rFonts w:eastAsia="Segoe UI"/>
          <w:sz w:val="22"/>
          <w:szCs w:val="22"/>
          <w:shd w:val="clear" w:color="auto" w:fill="FFFFFF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е) Осуществление прочих мероприятий, не относящихся к оказанию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 муниципальных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 услуг (выполнению работ),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предусмотренных соответствующими нормативными правовыми актами, договорами, соглашениями, регламентирующими цели и реализацию указанных мероприятий.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rFonts w:eastAsia="Segoe UI"/>
          <w:sz w:val="22"/>
          <w:szCs w:val="22"/>
          <w:shd w:val="clear" w:color="auto" w:fill="FFFFFF"/>
        </w:rPr>
      </w:pPr>
      <w:r w:rsidRPr="000C0D3B">
        <w:rPr>
          <w:rFonts w:eastAsia="Segoe UI"/>
          <w:sz w:val="22"/>
          <w:szCs w:val="22"/>
          <w:shd w:val="clear" w:color="auto" w:fill="FFFFFF"/>
        </w:rPr>
        <w:lastRenderedPageBreak/>
        <w:t>ж) Возмещение затрат, а также недополученных доходов в связи с производством (реализацией) товаров, выполнением работ, оказанием услуг по ценам (тарифам), подлежащим в соответствии с законодательством Российской Федерации государственному регулированию.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</w:rPr>
        <w:t xml:space="preserve">1.4.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Результаты предоставления 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целевой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субсидии должны быть конкретными, измеримыми и соответствовать результатам 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муниципальной программы (проекта),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регионального проекта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 и (или) федерального проекта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, входящего в состав соответствующего национального проекта </w:t>
      </w:r>
      <w:r w:rsidRPr="000C0D3B">
        <w:rPr>
          <w:bCs/>
          <w:sz w:val="22"/>
          <w:szCs w:val="22"/>
        </w:rPr>
        <w:t>(при наличии в них результатов реализации таких программ)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, в случае, если 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целевая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субсидия предоставляется для реализации такого проекта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 (программы)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rFonts w:eastAsia="Segoe UI"/>
          <w:sz w:val="22"/>
          <w:szCs w:val="22"/>
          <w:shd w:val="clear" w:color="auto" w:fill="FFFFFF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При возможности осуществления такой детализации, должны быть установлены показатели, необходимые для достижения результатов предоставления 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целевой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субсидии, включая показатели в части материальных и нематериальных объектов и (или) услуг, планируемых к получению при достижении результатов соответствующих проектов (программ).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color w:val="000000"/>
          <w:sz w:val="22"/>
          <w:szCs w:val="22"/>
          <w:shd w:val="clear" w:color="auto" w:fill="FFFFFF"/>
        </w:rPr>
      </w:pPr>
      <w:r w:rsidRPr="000C0D3B">
        <w:rPr>
          <w:color w:val="000000"/>
          <w:sz w:val="22"/>
          <w:szCs w:val="22"/>
          <w:shd w:val="clear" w:color="auto" w:fill="FFFFFF"/>
        </w:rPr>
        <w:t xml:space="preserve">1.5. </w:t>
      </w:r>
      <w:r w:rsidRPr="000C0D3B">
        <w:rPr>
          <w:color w:val="000000"/>
          <w:sz w:val="22"/>
          <w:szCs w:val="22"/>
          <w:shd w:val="clear" w:color="auto" w:fill="FFFFFF"/>
          <w:lang/>
        </w:rPr>
        <w:t xml:space="preserve">Если предоставление </w:t>
      </w:r>
      <w:r w:rsidRPr="000C0D3B">
        <w:rPr>
          <w:color w:val="000000"/>
          <w:sz w:val="22"/>
          <w:szCs w:val="22"/>
          <w:shd w:val="clear" w:color="auto" w:fill="FFFFFF"/>
        </w:rPr>
        <w:t xml:space="preserve">целевой </w:t>
      </w:r>
      <w:r w:rsidRPr="000C0D3B">
        <w:rPr>
          <w:color w:val="000000"/>
          <w:sz w:val="22"/>
          <w:szCs w:val="22"/>
          <w:shd w:val="clear" w:color="auto" w:fill="FFFFFF"/>
          <w:lang/>
        </w:rPr>
        <w:t xml:space="preserve">субсидии планируется осуществлять по результатам отбора, в том числе по итогам конкурса, критерии отбора получателей субсидии, имеющих право на получение субсидии и отбираемых исходя из указанных критериев отбора, устанавливаются отдельным </w:t>
      </w:r>
      <w:r w:rsidRPr="000C0D3B">
        <w:rPr>
          <w:sz w:val="22"/>
          <w:szCs w:val="22"/>
          <w:shd w:val="clear" w:color="auto" w:fill="FFFFFF"/>
          <w:lang/>
        </w:rPr>
        <w:t xml:space="preserve">правовым актом </w:t>
      </w:r>
      <w:r w:rsidRPr="000C0D3B">
        <w:rPr>
          <w:sz w:val="22"/>
          <w:szCs w:val="22"/>
          <w:shd w:val="clear" w:color="auto" w:fill="FFFFFF"/>
        </w:rPr>
        <w:t>Администрации Залучского сельского поселения (далее – администрация)</w:t>
      </w:r>
      <w:r w:rsidRPr="000C0D3B">
        <w:rPr>
          <w:sz w:val="22"/>
          <w:szCs w:val="22"/>
          <w:shd w:val="clear" w:color="auto" w:fill="FFFFFF"/>
          <w:lang/>
        </w:rPr>
        <w:t xml:space="preserve">, </w:t>
      </w:r>
      <w:r w:rsidRPr="000C0D3B">
        <w:rPr>
          <w:color w:val="000000"/>
          <w:sz w:val="22"/>
          <w:szCs w:val="22"/>
          <w:shd w:val="clear" w:color="auto" w:fill="FFFFFF"/>
          <w:lang/>
        </w:rPr>
        <w:t>с указанием в таком акте способов и порядка проведения такого отбора.</w:t>
      </w:r>
      <w:r w:rsidRPr="000C0D3B">
        <w:rPr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ConsPlusTitle"/>
        <w:spacing w:before="100" w:beforeAutospacing="1" w:after="100" w:afterAutospacing="1"/>
        <w:ind w:firstLineChars="129" w:firstLine="285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2. Условия и порядок предоставления субсидий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bookmarkStart w:id="2" w:name="P102"/>
      <w:bookmarkEnd w:id="2"/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2.1. Для получения целевой субсидии учреждение представляет главному распорядителю следующие документы: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 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 w:rsidRPr="000C0D3B">
        <w:rPr>
          <w:rFonts w:ascii="Times New Roman" w:hAnsi="Times New Roman" w:cs="Times New Roman"/>
          <w:sz w:val="22"/>
          <w:szCs w:val="22"/>
          <w:lang/>
        </w:rPr>
        <w:t>пунктом 1.</w:t>
      </w:r>
      <w:r w:rsidRPr="000C0D3B"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иную информацию в зависимости от цели предоставления субсидии.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</w:pP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>Обоснование суммы субсидии на приобретение товаров, работ, услуг про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из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>водится учреждением с учетом требований законодательства Российской Федерации о контрактной системе в сфере закупок.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rFonts w:eastAsia="Segoe UI"/>
          <w:sz w:val="22"/>
          <w:szCs w:val="22"/>
          <w:shd w:val="clear" w:color="auto" w:fill="FFFFFF"/>
        </w:rPr>
      </w:pPr>
      <w:r w:rsidRPr="000C0D3B">
        <w:rPr>
          <w:rFonts w:eastAsia="Segoe UI"/>
          <w:sz w:val="22"/>
          <w:szCs w:val="22"/>
          <w:shd w:val="clear" w:color="auto" w:fill="FFFFFF"/>
        </w:rPr>
        <w:t xml:space="preserve">2.2. </w:t>
      </w:r>
      <w:r w:rsidRPr="000C0D3B">
        <w:rPr>
          <w:color w:val="000000"/>
          <w:sz w:val="22"/>
          <w:szCs w:val="22"/>
          <w:shd w:val="clear" w:color="auto" w:fill="FFFFFF"/>
          <w:lang/>
        </w:rPr>
        <w:t xml:space="preserve">Для получения субсидии на цели, установленные подпунктами "г" и "д" пункта </w:t>
      </w:r>
      <w:r w:rsidRPr="000C0D3B">
        <w:rPr>
          <w:color w:val="000000"/>
          <w:sz w:val="22"/>
          <w:szCs w:val="22"/>
          <w:shd w:val="clear" w:color="auto" w:fill="FFFFFF"/>
        </w:rPr>
        <w:t>1.</w:t>
      </w:r>
      <w:r w:rsidRPr="000C0D3B">
        <w:rPr>
          <w:color w:val="000000"/>
          <w:sz w:val="22"/>
          <w:szCs w:val="22"/>
          <w:shd w:val="clear" w:color="auto" w:fill="FFFFFF"/>
          <w:lang/>
        </w:rPr>
        <w:t xml:space="preserve">3 настоящего Порядка, учреждение представляет </w:t>
      </w:r>
      <w:r w:rsidRPr="000C0D3B">
        <w:rPr>
          <w:color w:val="000000"/>
          <w:sz w:val="22"/>
          <w:szCs w:val="22"/>
          <w:shd w:val="clear" w:color="auto" w:fill="FFFFFF"/>
        </w:rPr>
        <w:t xml:space="preserve">главному распорядителю </w:t>
      </w:r>
      <w:r w:rsidRPr="000C0D3B">
        <w:rPr>
          <w:color w:val="000000"/>
          <w:sz w:val="22"/>
          <w:szCs w:val="22"/>
          <w:shd w:val="clear" w:color="auto" w:fill="FFFFFF"/>
          <w:lang/>
        </w:rPr>
        <w:t>информацию и документы в соответствии с пунктом </w:t>
      </w:r>
      <w:r w:rsidRPr="000C0D3B">
        <w:rPr>
          <w:color w:val="000000"/>
          <w:sz w:val="22"/>
          <w:szCs w:val="22"/>
          <w:shd w:val="clear" w:color="auto" w:fill="FFFFFF"/>
        </w:rPr>
        <w:t>2.1</w:t>
      </w:r>
      <w:r w:rsidRPr="000C0D3B">
        <w:rPr>
          <w:color w:val="000000"/>
          <w:sz w:val="22"/>
          <w:szCs w:val="22"/>
          <w:shd w:val="clear" w:color="auto" w:fill="FFFFFF"/>
          <w:lang/>
        </w:rPr>
        <w:t> настоящего Порядка в течение </w:t>
      </w:r>
      <w:r w:rsidRPr="000C0D3B">
        <w:rPr>
          <w:sz w:val="22"/>
          <w:szCs w:val="22"/>
          <w:shd w:val="clear" w:color="auto" w:fill="FFFFFF"/>
          <w:lang/>
        </w:rPr>
        <w:t>3 рабочих дней с даты возникновения документально подтвержденной потребности. </w:t>
      </w:r>
      <w:r w:rsidRPr="000C0D3B">
        <w:rPr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2.3. Главный распорядитель рассматривает представленные учреждением документы, указанные в </w:t>
      </w:r>
      <w:r w:rsidRPr="000C0D3B">
        <w:rPr>
          <w:rFonts w:ascii="Times New Roman" w:hAnsi="Times New Roman" w:cs="Times New Roman"/>
          <w:sz w:val="22"/>
          <w:szCs w:val="22"/>
          <w:lang/>
        </w:rPr>
        <w:t>пункт</w:t>
      </w:r>
      <w:r w:rsidRPr="000C0D3B">
        <w:rPr>
          <w:rFonts w:ascii="Times New Roman" w:hAnsi="Times New Roman" w:cs="Times New Roman"/>
          <w:sz w:val="22"/>
          <w:szCs w:val="22"/>
          <w:lang/>
        </w:rPr>
        <w:t>е</w:t>
      </w:r>
      <w:r w:rsidRPr="000C0D3B">
        <w:rPr>
          <w:rFonts w:ascii="Times New Roman" w:hAnsi="Times New Roman" w:cs="Times New Roman"/>
          <w:sz w:val="22"/>
          <w:szCs w:val="22"/>
          <w:lang/>
        </w:rPr>
        <w:t xml:space="preserve"> 2.</w:t>
      </w:r>
      <w:r w:rsidRPr="000C0D3B">
        <w:rPr>
          <w:rFonts w:ascii="Times New Roman" w:hAnsi="Times New Roman" w:cs="Times New Roman"/>
          <w:sz w:val="22"/>
          <w:szCs w:val="22"/>
        </w:rPr>
        <w:t>1 настоящего Порядка, и принимает решение об обоснованности предоставления целевой субсидии учреждению в течение 5 рабочих дней.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  <w:lang/>
        </w:rPr>
        <w:t xml:space="preserve">В случае отсутствия свободных остатков лимитов бюджетных обязательств период рассмотрения указанных </w:t>
      </w: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</w:rPr>
        <w:t xml:space="preserve">в абзаце первом настоящего пункта </w:t>
      </w: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  <w:lang/>
        </w:rPr>
        <w:t xml:space="preserve">документов </w:t>
      </w: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  <w:lang/>
        </w:rPr>
        <w:lastRenderedPageBreak/>
        <w:t>увеличивается на срок, необходимый </w:t>
      </w: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</w:rPr>
        <w:t>главному распорядителю</w:t>
      </w: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  <w:lang/>
        </w:rPr>
        <w:t xml:space="preserve"> для направления </w:t>
      </w:r>
      <w:r w:rsidRPr="000C0D3B">
        <w:rPr>
          <w:rFonts w:ascii="Times New Roman" w:eastAsia="SimSun" w:hAnsi="Times New Roman" w:cs="Times New Roman"/>
          <w:i/>
          <w:sz w:val="22"/>
          <w:szCs w:val="22"/>
          <w:shd w:val="clear" w:color="auto" w:fill="FFFFFF"/>
          <w:lang/>
        </w:rPr>
        <w:t>специалисту</w:t>
      </w: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  <w:lang/>
        </w:rPr>
        <w:t xml:space="preserve"> </w:t>
      </w:r>
      <w:r w:rsidRPr="000C0D3B">
        <w:rPr>
          <w:rFonts w:ascii="Times New Roman" w:eastAsia="SimSun" w:hAnsi="Times New Roman" w:cs="Times New Roman"/>
          <w:i/>
          <w:iCs/>
          <w:sz w:val="22"/>
          <w:szCs w:val="22"/>
          <w:shd w:val="clear" w:color="auto" w:fill="FFFFFF"/>
        </w:rPr>
        <w:t>администрации Залучского сельского поселения Старорусского района</w:t>
      </w:r>
      <w:r w:rsidRPr="000C0D3B">
        <w:rPr>
          <w:rFonts w:ascii="Times New Roman" w:eastAsia="SimSun" w:hAnsi="Times New Roman" w:cs="Times New Roman"/>
          <w:i/>
          <w:iCs/>
          <w:sz w:val="22"/>
          <w:szCs w:val="22"/>
          <w:shd w:val="clear" w:color="auto" w:fill="FFFFFF"/>
          <w:lang/>
        </w:rPr>
        <w:t xml:space="preserve"> Новгородской области</w:t>
      </w:r>
      <w:r w:rsidRPr="000C0D3B">
        <w:rPr>
          <w:rFonts w:ascii="Times New Roman" w:eastAsia="SimSun" w:hAnsi="Times New Roman" w:cs="Times New Roman"/>
          <w:i/>
          <w:iCs/>
          <w:color w:val="FF0000"/>
          <w:sz w:val="22"/>
          <w:szCs w:val="22"/>
          <w:shd w:val="clear" w:color="auto" w:fill="FFFFFF"/>
          <w:lang/>
        </w:rPr>
        <w:t xml:space="preserve">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>обращения о перераспределении и (или) доведении дополнительных объемов лимитов бюджетных обязательств. 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2.4. Основаниями для отказа учреждению в предоставлении целевой субсидии являются: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несоответствие представленных учреждением документов требованиям, определенным </w:t>
      </w:r>
      <w:r w:rsidRPr="000C0D3B">
        <w:rPr>
          <w:rFonts w:ascii="Times New Roman" w:hAnsi="Times New Roman" w:cs="Times New Roman"/>
          <w:sz w:val="22"/>
          <w:szCs w:val="22"/>
          <w:lang/>
        </w:rPr>
        <w:t>пунктом 2.</w:t>
      </w:r>
      <w:r w:rsidRPr="000C0D3B">
        <w:rPr>
          <w:rFonts w:ascii="Times New Roman" w:hAnsi="Times New Roman" w:cs="Times New Roman"/>
          <w:sz w:val="22"/>
          <w:szCs w:val="22"/>
        </w:rPr>
        <w:t>1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недостоверность информации, содержащейся в документах, представленных учреждением.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2.5. Размер целевой субсидии определяется на основании документов, представленных учреждением согласно </w:t>
      </w:r>
      <w:r w:rsidRPr="000C0D3B">
        <w:rPr>
          <w:rFonts w:ascii="Times New Roman" w:hAnsi="Times New Roman" w:cs="Times New Roman"/>
          <w:sz w:val="22"/>
          <w:szCs w:val="22"/>
          <w:lang/>
        </w:rPr>
        <w:t>пункта 2.</w:t>
      </w:r>
      <w:r w:rsidRPr="000C0D3B">
        <w:rPr>
          <w:rFonts w:ascii="Times New Roman" w:hAnsi="Times New Roman" w:cs="Times New Roman"/>
          <w:sz w:val="22"/>
          <w:szCs w:val="22"/>
        </w:rPr>
        <w:t>1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Порядка в пределах лимитов бюджетных обязательств, предусмотренных главному распорядителю,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 Правительства (администрации) Новгородской области, правовыми актами администрации </w:t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>Залучского сельского поселения Старорусского района Новгородской области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2.6. Предоставление целевой субсидии учреждениям осуществляется на основании заключаемых между учреждениями и главного распорядителями соглашений о предоставлении целевой субсидии (далее - Соглашение</w:t>
      </w:r>
      <w:r w:rsidRPr="000C0D3B">
        <w:rPr>
          <w:rFonts w:ascii="Times New Roman" w:hAnsi="Times New Roman" w:cs="Times New Roman"/>
          <w:sz w:val="22"/>
          <w:szCs w:val="22"/>
        </w:rPr>
        <w:t>) в соответствии с типовой формой, утвержденной администрацией Залучского сельского поселения Старорусского района Новгородской области.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2.7. Соглашения заключаются на один финансовый год (и плановый период) после доведения до главных распорядителей лимитов бюджетных обязательств на осуществление соответствующих полномочий.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2.8. Соглашение должно предусматривать: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1) цели предоставления целевой субсидии в соответствии с пунктом 1.3 настоящего Порядка;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3" w:name="P118"/>
      <w:bookmarkEnd w:id="3"/>
      <w:r w:rsidRPr="000C0D3B">
        <w:rPr>
          <w:rFonts w:ascii="Times New Roman" w:hAnsi="Times New Roman" w:cs="Times New Roman"/>
          <w:color w:val="000000"/>
          <w:sz w:val="22"/>
          <w:szCs w:val="22"/>
        </w:rPr>
        <w:t>2) значения результатов предоставления целевой субсидии в соответствии с пунктами 1.4-1.5 настоящего Порядка;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trike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3) план мероприятий по достижению результатов предоставления субсидии;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4) размер целевой субсидии;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5) сроки (график) перечисления целевой субсидии;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6) сроки предоставления отчетности;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7)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8) 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целевой субсидии, включая установленные в соответствии О</w:t>
      </w:r>
      <w:r w:rsidRPr="000C0D3B">
        <w:rPr>
          <w:rFonts w:ascii="Times New Roman" w:hAnsi="Times New Roman"/>
          <w:sz w:val="22"/>
          <w:szCs w:val="22"/>
        </w:rPr>
        <w:t>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года № 339 (далее - Общие требования)</w:t>
      </w:r>
      <w:r w:rsidRPr="000C0D3B">
        <w:rPr>
          <w:rFonts w:ascii="Times New Roman" w:hAnsi="Times New Roman" w:cs="Times New Roman"/>
          <w:sz w:val="22"/>
          <w:szCs w:val="22"/>
        </w:rPr>
        <w:t>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9) основания для досрочного прекращения Соглашения по решению главного распорядителя в одностороннем порядке, в том числе: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- </w:t>
      </w:r>
      <w:r w:rsidRPr="000C0D3B">
        <w:rPr>
          <w:rFonts w:ascii="Times New Roman" w:hAnsi="Times New Roman"/>
          <w:sz w:val="22"/>
          <w:szCs w:val="22"/>
        </w:rPr>
        <w:t xml:space="preserve">в связи с </w:t>
      </w:r>
      <w:r w:rsidRPr="000C0D3B">
        <w:rPr>
          <w:rFonts w:ascii="Times New Roman" w:hAnsi="Times New Roman" w:cs="Times New Roman"/>
          <w:sz w:val="22"/>
          <w:szCs w:val="22"/>
        </w:rPr>
        <w:t>реорганизацией (за исключением реорганизации в форме присоединения) или ликвидацией учреждения;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- </w:t>
      </w:r>
      <w:r w:rsidRPr="000C0D3B">
        <w:rPr>
          <w:rFonts w:ascii="Times New Roman" w:hAnsi="Times New Roman"/>
          <w:sz w:val="22"/>
          <w:szCs w:val="22"/>
        </w:rPr>
        <w:t xml:space="preserve">в связи с </w:t>
      </w:r>
      <w:r w:rsidRPr="000C0D3B">
        <w:rPr>
          <w:rFonts w:ascii="Times New Roman" w:hAnsi="Times New Roman" w:cs="Times New Roman"/>
          <w:sz w:val="22"/>
          <w:szCs w:val="22"/>
        </w:rPr>
        <w:t>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- </w:t>
      </w:r>
      <w:r w:rsidRPr="000C0D3B">
        <w:rPr>
          <w:rFonts w:ascii="Times New Roman" w:hAnsi="Times New Roman"/>
          <w:sz w:val="22"/>
          <w:szCs w:val="22"/>
        </w:rPr>
        <w:t>в случае, предусмотренном пунктом 5 Общих требований;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10) запрет на расторжение Соглашения учреждением в одностороннем порядке;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/>
          <w:sz w:val="22"/>
          <w:szCs w:val="22"/>
        </w:rPr>
      </w:pPr>
      <w:r w:rsidRPr="000C0D3B">
        <w:rPr>
          <w:rFonts w:ascii="Times New Roman" w:hAnsi="Times New Roman"/>
          <w:sz w:val="22"/>
          <w:szCs w:val="22"/>
        </w:rPr>
        <w:t>11) иные положения (при необходимости).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/>
          <w:sz w:val="22"/>
          <w:szCs w:val="22"/>
        </w:rPr>
      </w:pPr>
      <w:r w:rsidRPr="000C0D3B">
        <w:rPr>
          <w:rFonts w:ascii="Times New Roman" w:hAnsi="Times New Roman"/>
          <w:sz w:val="22"/>
          <w:szCs w:val="22"/>
        </w:rPr>
        <w:lastRenderedPageBreak/>
        <w:t xml:space="preserve">В соответствии с пунктами 6 и 11 статьи 161 Бюджетного кодекса Российской Федерации, при уменьшении ранее доведенных главному распорядителю  лимитов бюджетных обязательств, приводящего к невозможности исполнения обязательств главного распорядителя по предоставлению субсидии он 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недостижения согласия по новым условиям - расторгнуть Соглашение. Учреждение вправе потребовать от главного распорядителя возмещения только фактически понесенного ущерба, непосредственно обусловленного изменением условий Соглашения. 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2.9. Учреждения на первое число месяца, предшествующего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 бюджет муниципального образования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 Правительства (администрации) Новгородской области,  администрации Старорусского района Новгородской области</w:t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>,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правовыми актами администрации </w:t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>Залучского сельского поселения Старорусского района Новгородской области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иные требования (при необходимости).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4" w:name="P132"/>
      <w:bookmarkEnd w:id="4"/>
      <w:r w:rsidRPr="000C0D3B">
        <w:rPr>
          <w:rFonts w:ascii="Times New Roman" w:hAnsi="Times New Roman" w:cs="Times New Roman"/>
          <w:color w:val="000000"/>
          <w:sz w:val="22"/>
          <w:szCs w:val="22"/>
        </w:rPr>
        <w:t>2.10.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2.11. 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color w:val="000000"/>
          <w:sz w:val="22"/>
          <w:szCs w:val="22"/>
        </w:rPr>
      </w:pP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 xml:space="preserve">2.12. 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  <w:lang/>
        </w:rPr>
        <w:t xml:space="preserve"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>с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  <w:lang/>
        </w:rPr>
        <w:t>оглашение о предоставлении учреждением субсидии таким лицам включаются следующие положения: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color w:val="000000"/>
          <w:sz w:val="22"/>
          <w:szCs w:val="22"/>
        </w:rPr>
      </w:pPr>
      <w:r w:rsidRPr="000C0D3B">
        <w:rPr>
          <w:rFonts w:eastAsia="Segoe UI"/>
          <w:color w:val="000000"/>
          <w:sz w:val="22"/>
          <w:szCs w:val="22"/>
          <w:shd w:val="clear" w:color="auto" w:fill="FFFFFF"/>
          <w:lang/>
        </w:rPr>
        <w:t> об установлении критериев 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ind w:firstLineChars="129" w:firstLine="284"/>
        <w:contextualSpacing/>
        <w:jc w:val="both"/>
        <w:textAlignment w:val="baseline"/>
        <w:rPr>
          <w:rFonts w:eastAsia="Segoe UI"/>
          <w:color w:val="000000"/>
          <w:sz w:val="22"/>
          <w:szCs w:val="22"/>
          <w:shd w:val="clear" w:color="auto" w:fill="FFFFFF"/>
        </w:rPr>
      </w:pPr>
      <w:r w:rsidRPr="000C0D3B">
        <w:rPr>
          <w:rFonts w:eastAsia="Segoe UI"/>
          <w:color w:val="000000"/>
          <w:sz w:val="22"/>
          <w:szCs w:val="22"/>
          <w:shd w:val="clear" w:color="auto" w:fill="FFFFFF"/>
          <w:lang/>
        </w:rPr>
        <w:t xml:space="preserve">об установлении порядка и сроков представления отчетности и иной информации с целью осуществления контроля за соблюдением получателем порядка, целей и условий предоставления субсидии не позднее сроков, указанных в 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 xml:space="preserve">разделе 3 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  <w:lang/>
        </w:rPr>
        <w:t>настоящего Порядка;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color w:val="000000"/>
          <w:sz w:val="22"/>
          <w:szCs w:val="22"/>
        </w:rPr>
      </w:pP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>о соблюдении условий, предусмотренных абзацами шестнадцатым – восемнадцатым пункта 2.10 настоящего Порядка;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color w:val="000000"/>
          <w:sz w:val="22"/>
          <w:szCs w:val="22"/>
        </w:rPr>
      </w:pPr>
      <w:r w:rsidRPr="000C0D3B">
        <w:rPr>
          <w:rFonts w:eastAsia="Segoe UI"/>
          <w:color w:val="000000"/>
          <w:sz w:val="22"/>
          <w:szCs w:val="22"/>
          <w:shd w:val="clear" w:color="auto" w:fill="FFFFFF"/>
          <w:lang/>
        </w:rPr>
        <w:t>об установлении порядка и сроков осуществления контроля за соблюдением целей и условий предоставления субсидии и ответственности за их несоблюдение;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color w:val="000000"/>
          <w:sz w:val="22"/>
          <w:szCs w:val="22"/>
        </w:rPr>
      </w:pPr>
      <w:r w:rsidRPr="000C0D3B">
        <w:rPr>
          <w:rFonts w:eastAsia="Segoe UI"/>
          <w:color w:val="000000"/>
          <w:sz w:val="22"/>
          <w:szCs w:val="22"/>
          <w:shd w:val="clear" w:color="auto" w:fill="FFFFFF"/>
          <w:lang/>
        </w:rPr>
        <w:t xml:space="preserve">об установлении порядка и сроков возврата неиспользованных остатков субсидии, возврата субсидии в соответствии с 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>разделом 4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  <w:lang/>
        </w:rPr>
        <w:t xml:space="preserve"> настоящего Порядка.</w:t>
      </w:r>
      <w:r w:rsidRPr="000C0D3B">
        <w:rPr>
          <w:rFonts w:eastAsia="Segoe UI"/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hAnsi="Times New Roman" w:cs="Times New Roman"/>
          <w:strike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2.13. Целевые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>субсидии перечисляются на счета, открытые учреждениям в территориальном органе Федерального казначейства в установленном порядке.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ConsPlusTitle"/>
        <w:spacing w:before="100" w:beforeAutospacing="1" w:after="100" w:afterAutospacing="1"/>
        <w:ind w:firstLineChars="129" w:firstLine="285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3. Требования к отчетности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3.1. Учреждения ежеквартально </w:t>
      </w:r>
      <w:r w:rsidRPr="000C0D3B">
        <w:rPr>
          <w:rFonts w:ascii="Times New Roman" w:hAnsi="Times New Roman" w:cs="Times New Roman"/>
          <w:sz w:val="22"/>
          <w:szCs w:val="22"/>
        </w:rPr>
        <w:t>до 10 числа месяца, следующего за отчетным кварталом, предоставляют главному распорядителю отчет о достижении результатов предоставления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 целевой субсидии, отчетность о реализации плана мероприятий по достижению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целевая субсидия.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3.2. Отчеты предоставляются нарастающим итогом с начала года ежеквартально по состоянию на первое число месяца, следующего за отчетным периодом, а также не позднее 10-го рабочего дня после достижения конечного результата предоставления субсидии. 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3.3. Формы отчетов устанавливаются в Соглашении.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3.4.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 xml:space="preserve">В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С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 xml:space="preserve">оглашении могут быть установлены </w:t>
      </w:r>
      <w:r w:rsidRPr="000C0D3B">
        <w:rPr>
          <w:rFonts w:ascii="Times New Roman" w:hAnsi="Times New Roman" w:cs="Times New Roman"/>
          <w:sz w:val="22"/>
          <w:szCs w:val="22"/>
          <w:lang w:eastAsia="en-US"/>
        </w:rPr>
        <w:t>формы представления учреждением дополнительной отчетности и сроки их представления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 xml:space="preserve">, а также право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 xml:space="preserve">главного распорядителя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>запрашивать иную информацию с целью осуществления контроля за соблюдением учреждением порядка, целей и условий предоставления субсидии.  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ConsPlusTitle"/>
        <w:spacing w:before="100" w:beforeAutospacing="1" w:after="100" w:afterAutospacing="1"/>
        <w:ind w:firstLineChars="129" w:firstLine="285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4. Порядок осуществления контроля за соблюдением целей,</w:t>
      </w:r>
    </w:p>
    <w:p w:rsidR="000C0D3B" w:rsidRPr="000C0D3B" w:rsidRDefault="000C0D3B" w:rsidP="000C0D3B">
      <w:pPr>
        <w:pStyle w:val="ConsPlusTitle"/>
        <w:spacing w:before="100" w:beforeAutospacing="1" w:after="100" w:afterAutospacing="1"/>
        <w:ind w:firstLineChars="129" w:firstLine="285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условий и порядка предоставления целевых субсидий</w:t>
      </w:r>
    </w:p>
    <w:p w:rsidR="000C0D3B" w:rsidRPr="000C0D3B" w:rsidRDefault="000C0D3B" w:rsidP="000C0D3B">
      <w:pPr>
        <w:pStyle w:val="ConsPlusTitle"/>
        <w:spacing w:before="100" w:beforeAutospacing="1" w:after="100" w:afterAutospacing="1"/>
        <w:ind w:firstLineChars="129" w:firstLine="285"/>
        <w:contextualSpacing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и ответственность за их соблюдение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4.1. Не использованные в текущем финансовом году остатки целевых субсидий подлежат перечислению в бюджет сельского поселения.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Остатки средств,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главного распорядителя.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главного распорядителям</w:t>
      </w:r>
      <w:bookmarkStart w:id="5" w:name="P151"/>
      <w:bookmarkEnd w:id="5"/>
      <w:r w:rsidRPr="000C0D3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4.3. С целью принятия главным распорядителем решения об использовании учреждением в текущем финансовом году остатков средств целевых субсидий, учреждениями главному распорядителю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</w:t>
      </w:r>
      <w:r w:rsidRPr="000C0D3B">
        <w:rPr>
          <w:rFonts w:ascii="Times New Roman" w:hAnsi="Times New Roman" w:cs="Times New Roman"/>
          <w:sz w:val="22"/>
          <w:szCs w:val="22"/>
        </w:rPr>
        <w:t>), в течение 3 рабочих дней с даты принятия главным распорядителем годовой бюджетной отчетности учреждения.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Главный распорядитель принимает решение об использовании учреждением в текущем финансовом году остатков средств целевых субсидий в течение 10 рабочих дней с момента поступления указанной в </w:t>
      </w:r>
      <w:r w:rsidRPr="000C0D3B">
        <w:rPr>
          <w:rFonts w:ascii="Times New Roman" w:hAnsi="Times New Roman" w:cs="Times New Roman"/>
          <w:sz w:val="22"/>
          <w:szCs w:val="22"/>
          <w:lang/>
        </w:rPr>
        <w:t xml:space="preserve">абзаце </w:t>
      </w:r>
      <w:r w:rsidRPr="000C0D3B">
        <w:rPr>
          <w:rFonts w:ascii="Times New Roman" w:hAnsi="Times New Roman" w:cs="Times New Roman"/>
          <w:sz w:val="22"/>
          <w:szCs w:val="22"/>
          <w:lang/>
        </w:rPr>
        <w:t xml:space="preserve">первом </w:t>
      </w:r>
      <w:r w:rsidRPr="000C0D3B">
        <w:rPr>
          <w:rFonts w:ascii="Times New Roman" w:hAnsi="Times New Roman" w:cs="Times New Roman"/>
          <w:sz w:val="22"/>
          <w:szCs w:val="22"/>
        </w:rPr>
        <w:t>настоящего пункта информации.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4.4. Главным распорядителем осуществляется обязательный контроль соблюдения условий и целей предоставления целевых субсидий.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</w:pP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 xml:space="preserve">В целях осуществления контроля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главным распорядителем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 xml:space="preserve"> проводится проверка 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</w:rPr>
        <w:t>отчетности, предоставленной в соответствии с разделом 3 настоящего Порядка, а также иные контрольные действия, установленные в Соглашениях</w:t>
      </w:r>
      <w:r w:rsidRPr="000C0D3B">
        <w:rPr>
          <w:rFonts w:ascii="Times New Roman" w:eastAsia="SimSun" w:hAnsi="Times New Roman" w:cs="Times New Roman"/>
          <w:color w:val="000000"/>
          <w:sz w:val="22"/>
          <w:szCs w:val="22"/>
          <w:shd w:val="clear" w:color="auto" w:fill="FFFFFF"/>
          <w:lang/>
        </w:rPr>
        <w:t>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  <w:lang/>
        </w:rPr>
        <w:t>4.4.1.   </w:t>
      </w: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</w:rPr>
        <w:t> </w:t>
      </w:r>
      <w:bookmarkStart w:id="6" w:name="_Hlk188603123"/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</w:rPr>
        <w:t xml:space="preserve">Финансовым органом </w:t>
      </w:r>
      <w:bookmarkEnd w:id="6"/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</w:rPr>
        <w:t xml:space="preserve">Залучского сельского поселения, главными распорядителями, до которых в соответствии с бюджетным законодательством Российской Федерации как получателей бюджетных средств доведены лимиты бюджетных обязательств на предоставление субсидий на соответствующий финансовый год (соответствующий финансовый год и плановый период), осуществляется </w:t>
      </w:r>
      <w:r w:rsidRPr="000C0D3B">
        <w:rPr>
          <w:rFonts w:ascii="Times New Roman" w:hAnsi="Times New Roman" w:cs="Times New Roman"/>
          <w:sz w:val="22"/>
          <w:szCs w:val="22"/>
          <w:shd w:val="clear" w:color="auto" w:fill="FFFFFF"/>
        </w:rPr>
        <w:t>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В целях проведения мониторинга используются типы субсидий, типы результатов предоставления субсидий и соответствующие им типы контрольных точек, приведенные в приложении N 1 к Порядку проведения мониторинга достижения результатов предоставления субсидий, в том числе грантов в форме субсидий, </w:t>
      </w:r>
      <w:r w:rsidRPr="000C0D3B">
        <w:rPr>
          <w:rFonts w:ascii="Times New Roman" w:hAnsi="Times New Roman" w:cs="Times New Roman"/>
          <w:sz w:val="22"/>
          <w:szCs w:val="22"/>
        </w:rPr>
        <w:lastRenderedPageBreak/>
        <w:t>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Минфина России от 27 апреля 2024 г. № 53н (далее – Порядок проведения мониторинга).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Главный распорядитель ежегодно формирует и утверждает одновременно с заключением Соглашения план мероприятий по достижению результатов предоставления субсидии по форме согласно приложению № 2 к Порядку проведения мониторинга (далее - План мероприятий),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План мероприятий формируется с указанием не менее одной контрольной точки в квартал.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План мероприятий является приложением к Соглашению.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План мероприятий на очередной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Оценка достижения учреждением значений результата предоставления субсидии осуществляется Финансовым органом Залучского сельского поселения, главным распорядителем на основании отчета о реализации Плана мероприятий (далее - Отчет), формируемого учреждением по форме согласно приложению № 3 к Порядку проведения мониторинга, в котором ежеквартально по состоянию на первое число месяца, следующего за отчетным периодом (но не позднее десятого рабочего дня месяца, следующего за отчетным периодом), а также не позднее десятого рабочего дня после достижения конечного значения результата предоставления субсидии отражаются: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а) достигнутые в отчетном периоде значения результатов предоставления субсидии и контрольные точки: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срок достижения которых наступил в отчетном периоде;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достигнутые с нарушением установленных сроков;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достигнутые до наступления срока;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б) недостигнутые значения результатов предоставления субсидии и контрольные точки: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срок достижения которых наступил в периодах, предшествующих отчетному;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срок достижения которых наступил в отчетном периоде;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с отсутствием отклонений от плановых сроков их достижения;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с наличием отклонений от плановых сроков их достижения.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Отчет является приложением к Соглашению.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Показатели Плана мероприятий формируются в соответствии с плановыми значениями результатов предоставления субсидии, установленными Соглашением.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Показатели Отчета формируются в соответствии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субсидии, а также характеристик результатов (при их установлении).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Проведение мониторинга субсидий, содержащих сведения, составляющие государственную тайну или иную охраняемую законом тайну, а также сведения ограниченного доступа, осуществляется с соблюдением требований, установленных законодательством Российской Федерации.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Информация о мониторинге достижения результатов предоставления субсидии (далее - Информация) ежеквартально формируется </w:t>
      </w:r>
      <w:bookmarkStart w:id="7" w:name="_Hlk188604062"/>
      <w:r w:rsidRPr="000C0D3B">
        <w:rPr>
          <w:rFonts w:ascii="Times New Roman" w:hAnsi="Times New Roman" w:cs="Times New Roman"/>
          <w:sz w:val="22"/>
          <w:szCs w:val="22"/>
        </w:rPr>
        <w:t xml:space="preserve">Финансовым органом Залучского </w:t>
      </w:r>
      <w:r w:rsidRPr="000C0D3B">
        <w:rPr>
          <w:rFonts w:ascii="Times New Roman" w:hAnsi="Times New Roman" w:cs="Times New Roman"/>
          <w:sz w:val="22"/>
          <w:szCs w:val="22"/>
        </w:rPr>
        <w:lastRenderedPageBreak/>
        <w:t>сельского поселения</w:t>
      </w:r>
      <w:bookmarkEnd w:id="7"/>
      <w:r w:rsidRPr="000C0D3B">
        <w:rPr>
          <w:rFonts w:ascii="Times New Roman" w:hAnsi="Times New Roman" w:cs="Times New Roman"/>
          <w:sz w:val="22"/>
          <w:szCs w:val="22"/>
        </w:rPr>
        <w:t xml:space="preserve">, главным распорядителем в соответствии с Порядком проведения </w:t>
      </w:r>
      <w:bookmarkStart w:id="8" w:name="_Hlk188604538"/>
      <w:r w:rsidRPr="000C0D3B">
        <w:rPr>
          <w:rFonts w:ascii="Times New Roman" w:hAnsi="Times New Roman" w:cs="Times New Roman"/>
          <w:sz w:val="22"/>
          <w:szCs w:val="22"/>
        </w:rPr>
        <w:t>мониторинга в муниципальных информационных системах</w:t>
      </w:r>
      <w:bookmarkEnd w:id="8"/>
      <w:r w:rsidRPr="000C0D3B">
        <w:rPr>
          <w:rFonts w:ascii="Times New Roman" w:hAnsi="Times New Roman" w:cs="Times New Roman"/>
          <w:sz w:val="22"/>
          <w:szCs w:val="22"/>
        </w:rPr>
        <w:t>, а при отсутствии технической возможности – на бумажных носителях.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Информация формируется не позднее пятнадцатого рабочего дня месяца, следующего за отчетным периодом, а также не позднее пятнадцатого рабочего дня после достижения конечного значения результата предоставления субсидии. 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>Информация формируется с указанием значений результатов предоставления субсидии на дату формирования с начала соответствующего финансового года, с даты заключения соглашения, и контрольных точек с начала соответствующего финансового года.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C0D3B">
        <w:rPr>
          <w:rFonts w:ascii="Times New Roman" w:hAnsi="Times New Roman" w:cs="Times New Roman"/>
          <w:sz w:val="22"/>
          <w:szCs w:val="22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главного распорядителя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 w:rsidRPr="000C0D3B">
        <w:rPr>
          <w:rFonts w:ascii="Times New Roman" w:eastAsia="SimSun" w:hAnsi="Times New Roman" w:cs="Times New Roman"/>
          <w:sz w:val="22"/>
          <w:szCs w:val="22"/>
          <w:shd w:val="clear" w:color="auto" w:fill="FFFFFF"/>
        </w:rPr>
        <w:t xml:space="preserve">учреждение обязано вернуть сумму полученной субсидии </w:t>
      </w:r>
      <w:r w:rsidRPr="000C0D3B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Pr="000C0D3B">
        <w:rPr>
          <w:rFonts w:ascii="Times New Roman" w:eastAsia="Times New Roman CYR" w:hAnsi="Times New Roman" w:cs="Times New Roman"/>
          <w:sz w:val="22"/>
          <w:szCs w:val="22"/>
        </w:rPr>
        <w:t>Залучского сельского поселения Старорусского района</w:t>
      </w:r>
      <w:r w:rsidRPr="000C0D3B">
        <w:rPr>
          <w:rFonts w:ascii="Times New Roman" w:hAnsi="Times New Roman" w:cs="Times New Roman"/>
          <w:sz w:val="22"/>
          <w:szCs w:val="22"/>
        </w:rPr>
        <w:t xml:space="preserve"> Новгородской области в течение 5 рабочих дней с даты получения соответствующего требования от главного распорядителя.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sz w:val="22"/>
          <w:szCs w:val="22"/>
        </w:rPr>
        <w:t xml:space="preserve">4.6.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В случае недостижения в сроки, установленные </w:t>
      </w:r>
      <w:r w:rsidRPr="000C0D3B">
        <w:rPr>
          <w:rFonts w:eastAsia="Segoe UI"/>
          <w:sz w:val="22"/>
          <w:szCs w:val="22"/>
          <w:shd w:val="clear" w:color="auto" w:fill="FFFFFF"/>
        </w:rPr>
        <w:t>С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оглашением, результатов, предусмотренных пунктом </w:t>
      </w:r>
      <w:r w:rsidRPr="000C0D3B">
        <w:rPr>
          <w:rFonts w:eastAsia="Segoe UI"/>
          <w:sz w:val="22"/>
          <w:szCs w:val="22"/>
          <w:shd w:val="clear" w:color="auto" w:fill="FFFFFF"/>
        </w:rPr>
        <w:t>1.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 xml:space="preserve">4 настоящего Порядка, иных показателей (при их установлении), учреждение обязано вернуть сумму полученной </w:t>
      </w:r>
      <w:r w:rsidRPr="000C0D3B">
        <w:rPr>
          <w:rFonts w:eastAsia="Segoe UI"/>
          <w:sz w:val="22"/>
          <w:szCs w:val="22"/>
          <w:shd w:val="clear" w:color="auto" w:fill="FFFFFF"/>
        </w:rPr>
        <w:t xml:space="preserve">целевой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субсидии в объеме, рассчитанном по следующей формуле: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</w:rPr>
        <w:t>V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= (</w:t>
      </w:r>
      <w:r w:rsidRPr="000C0D3B">
        <w:rPr>
          <w:rFonts w:eastAsia="Segoe UI"/>
          <w:sz w:val="22"/>
          <w:szCs w:val="22"/>
          <w:shd w:val="clear" w:color="auto" w:fill="FFFFFF"/>
        </w:rPr>
        <w:t>Vc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*</w:t>
      </w:r>
      <w:r w:rsidRPr="000C0D3B">
        <w:rPr>
          <w:rFonts w:eastAsia="Segoe UI"/>
          <w:sz w:val="22"/>
          <w:szCs w:val="22"/>
          <w:shd w:val="clear" w:color="auto" w:fill="FFFFFF"/>
        </w:rPr>
        <w:t>k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*(</w:t>
      </w:r>
      <w:r w:rsidRPr="000C0D3B">
        <w:rPr>
          <w:rFonts w:eastAsia="Segoe UI"/>
          <w:sz w:val="22"/>
          <w:szCs w:val="22"/>
          <w:shd w:val="clear" w:color="auto" w:fill="FFFFFF"/>
        </w:rPr>
        <w:t>m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/</w:t>
      </w:r>
      <w:r w:rsidRPr="000C0D3B">
        <w:rPr>
          <w:rFonts w:eastAsia="Segoe UI"/>
          <w:sz w:val="22"/>
          <w:szCs w:val="22"/>
          <w:shd w:val="clear" w:color="auto" w:fill="FFFFFF"/>
        </w:rPr>
        <w:t>n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)) * 0,1, где: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Vс - размер субсидии, предоставленной учреждению в отчетном финансовом году;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m - количество результатов (показателей результативности) использования субсидии, по которым индекс, отражающий уровень недостижения j-го результата (показателя результативности) использования субсидии, имеет положительное значение;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n - общее количество результатов (показателей результативности) использования субсидии;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k - коэффициент возврата субсидии.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</w:rPr>
        <w:t xml:space="preserve">4.7.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Коэффициент возврата субсидии рассчитывается по формуле: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</w:rPr>
        <w:t>K=∑(Dj/m)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, где: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Dj - индекс, отражающий уровень недостижения j-го результата (показателя результативности) использования субсидии.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При расчете коэффициента возврата субсидии используются только положительные значения индекса, отражающего уровень недостижения j-го результата (показателя результативности) использования субсидии.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</w:rPr>
        <w:t xml:space="preserve">4.8. 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Индекс, отражающий уровень недостижения j-го результата (показателя результативности) использования субсидии, определяется: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Dj=1-(</w:t>
      </w:r>
      <w:r w:rsidRPr="000C0D3B">
        <w:rPr>
          <w:rFonts w:eastAsia="Segoe UI"/>
          <w:sz w:val="22"/>
          <w:szCs w:val="22"/>
          <w:shd w:val="clear" w:color="auto" w:fill="FFFFFF"/>
        </w:rPr>
        <w:t>Tfj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/</w:t>
      </w:r>
      <w:r w:rsidRPr="000C0D3B">
        <w:rPr>
          <w:rFonts w:eastAsia="Segoe UI"/>
          <w:sz w:val="22"/>
          <w:szCs w:val="22"/>
          <w:shd w:val="clear" w:color="auto" w:fill="FFFFFF"/>
        </w:rPr>
        <w:t>Tpj</w:t>
      </w:r>
      <w:r w:rsidRPr="000C0D3B">
        <w:rPr>
          <w:rFonts w:eastAsia="Segoe UI"/>
          <w:sz w:val="22"/>
          <w:szCs w:val="22"/>
          <w:shd w:val="clear" w:color="auto" w:fill="FFFFFF"/>
          <w:lang/>
        </w:rPr>
        <w:t>), где: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Tfj - фактически достигнутое значение j-го результата (показателя результативности) использования субсидии на отчетную дату;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Tpj - плановое значение j-го результата (показателя результативности) использования субсидии, установленное соглашением;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af0"/>
        <w:spacing w:before="0" w:beforeAutospacing="0" w:after="0"/>
        <w:ind w:firstLineChars="129" w:firstLine="284"/>
        <w:contextualSpacing/>
        <w:jc w:val="both"/>
        <w:textAlignment w:val="baseline"/>
        <w:rPr>
          <w:sz w:val="22"/>
          <w:szCs w:val="22"/>
        </w:rPr>
      </w:pPr>
      <w:r w:rsidRPr="000C0D3B">
        <w:rPr>
          <w:rFonts w:eastAsia="Segoe UI"/>
          <w:sz w:val="22"/>
          <w:szCs w:val="22"/>
          <w:shd w:val="clear" w:color="auto" w:fill="FFFFFF"/>
          <w:lang/>
        </w:rPr>
        <w:t>Dj=1-(Tpj/Tfj).</w:t>
      </w:r>
      <w:r w:rsidRPr="000C0D3B">
        <w:rPr>
          <w:rFonts w:eastAsia="Segoe UI"/>
          <w:sz w:val="22"/>
          <w:szCs w:val="22"/>
          <w:shd w:val="clear" w:color="auto" w:fill="FFFFFF"/>
        </w:rPr>
        <w:t> </w:t>
      </w:r>
    </w:p>
    <w:p w:rsidR="000C0D3B" w:rsidRPr="000C0D3B" w:rsidRDefault="000C0D3B" w:rsidP="000C0D3B">
      <w:pPr>
        <w:pStyle w:val="ConsPlusNormal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4.9. В случае невыполнения в установленный срок требования о возврате целевой 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0C0D3B" w:rsidRPr="000C0D3B" w:rsidRDefault="000C0D3B" w:rsidP="000C0D3B">
      <w:pPr>
        <w:pStyle w:val="ConsPlusNormal"/>
        <w:spacing w:before="100" w:beforeAutospacing="1" w:after="100" w:afterAutospacing="1"/>
        <w:ind w:firstLineChars="129" w:firstLine="284"/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C0D3B" w:rsidRPr="000C0D3B" w:rsidRDefault="000C0D3B" w:rsidP="000C0D3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</w:t>
      </w:r>
    </w:p>
    <w:p w:rsidR="000C0D3B" w:rsidRPr="000C0D3B" w:rsidRDefault="000C0D3B" w:rsidP="000C0D3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к Порядку</w:t>
      </w:r>
    </w:p>
    <w:p w:rsidR="000C0D3B" w:rsidRPr="000C0D3B" w:rsidRDefault="000C0D3B" w:rsidP="000C0D3B">
      <w:pPr>
        <w:pStyle w:val="ConsPlusNormal"/>
        <w:jc w:val="right"/>
        <w:rPr>
          <w:rFonts w:ascii="Times New Roman" w:eastAsia="Times New Roman CYR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определения объема и условиям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br/>
        <w:t>предоставления субсидий из бюджета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 xml:space="preserve">Залучского сельского поселения </w:t>
      </w:r>
    </w:p>
    <w:p w:rsidR="000C0D3B" w:rsidRPr="000C0D3B" w:rsidRDefault="000C0D3B" w:rsidP="000C0D3B">
      <w:pPr>
        <w:pStyle w:val="ConsPlusNormal"/>
        <w:jc w:val="right"/>
        <w:rPr>
          <w:rFonts w:ascii="Times New Roman" w:eastAsia="Times New Roman CYR" w:hAnsi="Times New Roman" w:cs="Times New Roman"/>
          <w:color w:val="000000"/>
          <w:sz w:val="22"/>
          <w:szCs w:val="22"/>
        </w:rPr>
      </w:pP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 xml:space="preserve">Старорусского района </w:t>
      </w:r>
    </w:p>
    <w:p w:rsidR="000C0D3B" w:rsidRPr="000C0D3B" w:rsidRDefault="000C0D3B" w:rsidP="000C0D3B">
      <w:pPr>
        <w:pStyle w:val="ConsPlusNormal"/>
        <w:jc w:val="right"/>
        <w:rPr>
          <w:rFonts w:ascii="Times New Roman" w:eastAsia="Times New Roman CYR" w:hAnsi="Times New Roman" w:cs="Times New Roman"/>
          <w:color w:val="000000"/>
          <w:sz w:val="22"/>
          <w:szCs w:val="22"/>
        </w:rPr>
      </w:pP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 xml:space="preserve">Новгородской области </w:t>
      </w:r>
    </w:p>
    <w:p w:rsidR="000C0D3B" w:rsidRPr="000C0D3B" w:rsidRDefault="000C0D3B" w:rsidP="000C0D3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муниципальным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br/>
        <w:t xml:space="preserve">бюджетным и автономным </w:t>
      </w:r>
    </w:p>
    <w:p w:rsidR="000C0D3B" w:rsidRPr="000C0D3B" w:rsidRDefault="000C0D3B" w:rsidP="000C0D3B">
      <w:pPr>
        <w:pStyle w:val="ConsPlusNormal"/>
        <w:jc w:val="right"/>
        <w:rPr>
          <w:rFonts w:ascii="Times New Roman" w:eastAsia="Times New Roman CYR" w:hAnsi="Times New Roman" w:cs="Times New Roman"/>
          <w:color w:val="000000"/>
          <w:sz w:val="22"/>
          <w:szCs w:val="22"/>
        </w:rPr>
      </w:pPr>
      <w:r w:rsidRPr="000C0D3B">
        <w:rPr>
          <w:rFonts w:ascii="Times New Roman" w:hAnsi="Times New Roman" w:cs="Times New Roman"/>
          <w:color w:val="000000"/>
          <w:sz w:val="22"/>
          <w:szCs w:val="22"/>
        </w:rPr>
        <w:t>учреждениям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 xml:space="preserve">Залучского сельского поселения </w:t>
      </w:r>
    </w:p>
    <w:p w:rsidR="000C0D3B" w:rsidRPr="000C0D3B" w:rsidRDefault="000C0D3B" w:rsidP="000C0D3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C0D3B">
        <w:rPr>
          <w:rFonts w:ascii="Times New Roman" w:eastAsia="Times New Roman CYR" w:hAnsi="Times New Roman" w:cs="Times New Roman"/>
          <w:color w:val="000000"/>
          <w:sz w:val="22"/>
          <w:szCs w:val="22"/>
        </w:rPr>
        <w:t xml:space="preserve">Старорусского района Новгородской области </w:t>
      </w:r>
      <w:r w:rsidRPr="000C0D3B">
        <w:rPr>
          <w:rFonts w:ascii="Times New Roman" w:hAnsi="Times New Roman" w:cs="Times New Roman"/>
          <w:color w:val="000000"/>
          <w:sz w:val="22"/>
          <w:szCs w:val="22"/>
        </w:rPr>
        <w:t>на иные цели</w:t>
      </w:r>
    </w:p>
    <w:p w:rsidR="000C0D3B" w:rsidRPr="000C0D3B" w:rsidRDefault="000C0D3B" w:rsidP="000C0D3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C0D3B" w:rsidRPr="000C0D3B" w:rsidRDefault="000C0D3B" w:rsidP="000C0D3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ind w:firstLine="698"/>
        <w:jc w:val="right"/>
        <w:rPr>
          <w:bCs/>
          <w:sz w:val="22"/>
          <w:szCs w:val="22"/>
        </w:rPr>
      </w:pPr>
      <w:r w:rsidRPr="000C0D3B">
        <w:rPr>
          <w:bCs/>
          <w:sz w:val="22"/>
          <w:szCs w:val="22"/>
        </w:rPr>
        <w:t>Приложение № 1</w:t>
      </w:r>
    </w:p>
    <w:p w:rsidR="000C0D3B" w:rsidRPr="000C0D3B" w:rsidRDefault="000C0D3B" w:rsidP="000C0D3B">
      <w:pPr>
        <w:widowControl w:val="0"/>
        <w:autoSpaceDE w:val="0"/>
        <w:ind w:firstLine="698"/>
        <w:jc w:val="right"/>
        <w:rPr>
          <w:bCs/>
          <w:sz w:val="22"/>
          <w:szCs w:val="22"/>
        </w:rPr>
      </w:pPr>
      <w:r w:rsidRPr="000C0D3B">
        <w:rPr>
          <w:bCs/>
          <w:sz w:val="22"/>
          <w:szCs w:val="22"/>
        </w:rPr>
        <w:t>к ________________________</w:t>
      </w:r>
    </w:p>
    <w:p w:rsidR="000C0D3B" w:rsidRPr="000C0D3B" w:rsidRDefault="000C0D3B" w:rsidP="000C0D3B">
      <w:pPr>
        <w:widowControl w:val="0"/>
        <w:autoSpaceDE w:val="0"/>
        <w:ind w:firstLine="698"/>
        <w:jc w:val="right"/>
        <w:rPr>
          <w:sz w:val="22"/>
          <w:szCs w:val="22"/>
        </w:rPr>
      </w:pPr>
      <w:r w:rsidRPr="000C0D3B">
        <w:rPr>
          <w:bCs/>
          <w:sz w:val="22"/>
          <w:szCs w:val="22"/>
        </w:rPr>
        <w:t xml:space="preserve">от «__» ________ 20__ г. №__  </w:t>
      </w:r>
    </w:p>
    <w:p w:rsidR="000C0D3B" w:rsidRPr="000C0D3B" w:rsidRDefault="000C0D3B" w:rsidP="000C0D3B">
      <w:pPr>
        <w:ind w:firstLine="698"/>
        <w:jc w:val="right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698"/>
        <w:jc w:val="right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УТВЕРЖДЕНА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(типовая форма)</w:t>
      </w:r>
    </w:p>
    <w:p w:rsidR="000C0D3B" w:rsidRPr="000C0D3B" w:rsidRDefault="000C0D3B" w:rsidP="000C0D3B">
      <w:pPr>
        <w:ind w:firstLine="720"/>
        <w:jc w:val="both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jc w:val="center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Соглашение №____</w:t>
      </w:r>
    </w:p>
    <w:p w:rsidR="000C0D3B" w:rsidRPr="000C0D3B" w:rsidRDefault="000C0D3B" w:rsidP="000C0D3B">
      <w:pPr>
        <w:jc w:val="center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о предоставлении субсидии из бюджета Залучского сельского поселения Старорусского района Новгородской области муниципальным бюджетным и автономным учреждениям Залучского сельского поселения Старорусского района Новгородской области на иные цели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___________________                                                              «___» ____________202_г.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  <w:vertAlign w:val="superscript"/>
        </w:rPr>
        <w:t>(место заключения соглашения)                                                                                                           (дата заключения соглашения)</w:t>
      </w:r>
      <w:r w:rsidRPr="000C0D3B">
        <w:rPr>
          <w:sz w:val="22"/>
          <w:szCs w:val="22"/>
          <w:shd w:val="clear" w:color="auto" w:fill="FFFFFF"/>
        </w:rPr>
        <w:t xml:space="preserve">                                                          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Главный распорядитель (распорядитель, получатель) средств бюджета Залучского сельского поселения Старорусского района Новгородской области (далее - Главный распорядитель), которому доведены лимиты бюджетных  обязательств на предоставление субсидий в   соответствии с </w:t>
      </w:r>
      <w:r w:rsidRPr="000C0D3B">
        <w:rPr>
          <w:sz w:val="22"/>
          <w:szCs w:val="22"/>
          <w:shd w:val="clear" w:color="auto" w:fill="FFFFFF"/>
          <w:lang/>
        </w:rPr>
        <w:t>абзацем вторым пункта 1 статьи 78.1</w:t>
      </w:r>
      <w:r w:rsidRPr="000C0D3B">
        <w:rPr>
          <w:sz w:val="22"/>
          <w:szCs w:val="22"/>
          <w:shd w:val="clear" w:color="auto" w:fill="FFFFFF"/>
        </w:rPr>
        <w:t xml:space="preserve">    Бюджетного кодекса    Российской Федерации, именуемый в дальнейшем «Главный распорядитель», в лице </w:t>
      </w:r>
      <w:r w:rsidRPr="000C0D3B">
        <w:rPr>
          <w:rFonts w:eastAsia="Times New Roman CYR"/>
          <w:sz w:val="22"/>
          <w:szCs w:val="22"/>
          <w:shd w:val="clear" w:color="auto" w:fill="FFFFFF"/>
        </w:rPr>
        <w:t>руководителя</w:t>
      </w:r>
      <w:r w:rsidRPr="000C0D3B">
        <w:rPr>
          <w:sz w:val="22"/>
          <w:szCs w:val="22"/>
          <w:shd w:val="clear" w:color="auto" w:fill="FFFFFF"/>
        </w:rPr>
        <w:t xml:space="preserve"> _____________________________________________________________, действующего на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(фамилия, имя, отчество) </w:t>
      </w:r>
      <w:r w:rsidRPr="000C0D3B">
        <w:rPr>
          <w:sz w:val="22"/>
          <w:szCs w:val="22"/>
          <w:shd w:val="clear" w:color="auto" w:fill="FFFFFF"/>
        </w:rPr>
        <w:br/>
        <w:t xml:space="preserve">основании____________________________________________________________________,                                                                             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                               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>(наименование, дата, номер правового акта)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 xml:space="preserve">с одной стороны, и муниципальное бюджетное (автономное) учреждение в лице руководителя ______________________________________________________,                            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(фамилия, имя отчество)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 xml:space="preserve">действующего на основании   _______________________________,   с  другой  стороны,  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lastRenderedPageBreak/>
        <w:t xml:space="preserve">                              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>(наименование, дата, номер правового акта)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 xml:space="preserve">вместе именуемые «Стороны», в соответствии с  Бюджетным кодексом Российской Федерации, </w:t>
      </w:r>
      <w:r w:rsidRPr="000C0D3B">
        <w:rPr>
          <w:bCs/>
          <w:sz w:val="22"/>
          <w:szCs w:val="22"/>
          <w:shd w:val="clear" w:color="auto" w:fill="FFFFFF"/>
        </w:rPr>
        <w:t xml:space="preserve">Порядком </w:t>
      </w:r>
      <w:r w:rsidRPr="000C0D3B">
        <w:rPr>
          <w:sz w:val="22"/>
          <w:szCs w:val="22"/>
          <w:shd w:val="clear" w:color="auto" w:fill="FFFFFF"/>
        </w:rPr>
        <w:t>_____________________________________________________</w:t>
      </w:r>
      <w:r w:rsidRPr="000C0D3B">
        <w:rPr>
          <w:bCs/>
          <w:sz w:val="22"/>
          <w:szCs w:val="22"/>
          <w:shd w:val="clear" w:color="auto" w:fill="FFFFFF"/>
        </w:rPr>
        <w:t>, утвержденным</w:t>
      </w:r>
      <w:r w:rsidRPr="000C0D3B">
        <w:rPr>
          <w:sz w:val="22"/>
          <w:szCs w:val="22"/>
          <w:shd w:val="clear" w:color="auto" w:fill="FFFFFF"/>
        </w:rPr>
        <w:t xml:space="preserve"> постановлением а</w:t>
      </w:r>
      <w:r w:rsidRPr="000C0D3B">
        <w:rPr>
          <w:sz w:val="22"/>
          <w:szCs w:val="22"/>
          <w:shd w:val="clear" w:color="auto" w:fill="FFFFFF"/>
          <w:lang/>
        </w:rPr>
        <w:t>дминистрации</w:t>
      </w:r>
      <w:r w:rsidRPr="000C0D3B">
        <w:rPr>
          <w:sz w:val="22"/>
          <w:szCs w:val="22"/>
          <w:shd w:val="clear" w:color="auto" w:fill="FFFFFF"/>
        </w:rPr>
        <w:t xml:space="preserve"> местного самоуправления Залучского сельского поселения Старорусского района Новгородской области </w:t>
      </w:r>
      <w:r w:rsidRPr="000C0D3B">
        <w:rPr>
          <w:sz w:val="22"/>
          <w:szCs w:val="22"/>
          <w:shd w:val="clear" w:color="auto" w:fill="FFFFFF"/>
          <w:lang/>
        </w:rPr>
        <w:t>от</w:t>
      </w:r>
      <w:r w:rsidRPr="000C0D3B">
        <w:rPr>
          <w:sz w:val="22"/>
          <w:szCs w:val="22"/>
          <w:shd w:val="clear" w:color="auto" w:fill="FFFFFF"/>
        </w:rPr>
        <w:t xml:space="preserve"> «___» _____________ 20___  № ___ «___________________________________________</w:t>
      </w:r>
      <w:r w:rsidRPr="000C0D3B">
        <w:rPr>
          <w:bCs/>
          <w:sz w:val="22"/>
          <w:szCs w:val="22"/>
          <w:shd w:val="clear" w:color="auto" w:fill="FFFFFF"/>
        </w:rPr>
        <w:t xml:space="preserve">» (далее </w:t>
      </w:r>
      <w:r w:rsidRPr="000C0D3B">
        <w:rPr>
          <w:sz w:val="22"/>
          <w:szCs w:val="22"/>
          <w:shd w:val="clear" w:color="auto" w:fill="FFFFFF"/>
        </w:rPr>
        <w:t>Субсидия,   Порядок), заключили    настоящее Соглашение о нижеследующем.</w:t>
      </w:r>
    </w:p>
    <w:p w:rsidR="000C0D3B" w:rsidRPr="000C0D3B" w:rsidRDefault="000C0D3B" w:rsidP="000C0D3B">
      <w:pPr>
        <w:ind w:firstLine="709"/>
        <w:jc w:val="both"/>
        <w:rPr>
          <w:b/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numPr>
          <w:ilvl w:val="0"/>
          <w:numId w:val="20"/>
        </w:numPr>
        <w:suppressAutoHyphens/>
        <w:jc w:val="center"/>
        <w:rPr>
          <w:b/>
          <w:bCs/>
          <w:sz w:val="22"/>
          <w:szCs w:val="22"/>
          <w:shd w:val="clear" w:color="auto" w:fill="FFFFFF"/>
        </w:rPr>
      </w:pPr>
      <w:bookmarkStart w:id="9" w:name="sub_1100"/>
      <w:r w:rsidRPr="000C0D3B">
        <w:rPr>
          <w:b/>
          <w:bCs/>
          <w:sz w:val="22"/>
          <w:szCs w:val="22"/>
          <w:shd w:val="clear" w:color="auto" w:fill="FFFFFF"/>
        </w:rPr>
        <w:t>Предмет Соглашения</w:t>
      </w:r>
      <w:bookmarkEnd w:id="9"/>
    </w:p>
    <w:p w:rsidR="000C0D3B" w:rsidRPr="000C0D3B" w:rsidRDefault="000C0D3B" w:rsidP="000C0D3B">
      <w:pPr>
        <w:ind w:left="709"/>
        <w:rPr>
          <w:b/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  <w:vertAlign w:val="superscript"/>
        </w:rPr>
      </w:pPr>
      <w:r w:rsidRPr="000C0D3B">
        <w:rPr>
          <w:sz w:val="22"/>
          <w:szCs w:val="22"/>
          <w:shd w:val="clear" w:color="auto" w:fill="FFFFFF"/>
        </w:rPr>
        <w:t xml:space="preserve">     1.1. </w:t>
      </w:r>
      <w:bookmarkStart w:id="10" w:name="sub_1101"/>
      <w:r w:rsidRPr="000C0D3B">
        <w:rPr>
          <w:sz w:val="22"/>
          <w:szCs w:val="22"/>
          <w:shd w:val="clear" w:color="auto" w:fill="FFFFFF"/>
        </w:rPr>
        <w:t>Предметом настоящего  Соглашения   является предоставление   из</w:t>
      </w:r>
      <w:bookmarkEnd w:id="10"/>
      <w:r w:rsidRPr="000C0D3B">
        <w:rPr>
          <w:sz w:val="22"/>
          <w:szCs w:val="22"/>
          <w:shd w:val="clear" w:color="auto" w:fill="FFFFFF"/>
        </w:rPr>
        <w:t xml:space="preserve">    бюджета Залучского сельского поселения Старорусского района Новгородской области в 20____году 20____-20_____годах </w:t>
      </w:r>
      <w:r w:rsidRPr="000C0D3B">
        <w:rPr>
          <w:sz w:val="22"/>
          <w:szCs w:val="22"/>
          <w:shd w:val="clear" w:color="auto" w:fill="FFFFFF"/>
          <w:vertAlign w:val="superscript"/>
        </w:rPr>
        <w:t>*(1)</w:t>
      </w:r>
      <w:r w:rsidRPr="000C0D3B">
        <w:rPr>
          <w:sz w:val="22"/>
          <w:szCs w:val="22"/>
          <w:shd w:val="clear" w:color="auto" w:fill="FFFFFF"/>
        </w:rPr>
        <w:t xml:space="preserve">Субсидии  в целях </w:t>
      </w:r>
      <w:r w:rsidRPr="000C0D3B">
        <w:rPr>
          <w:sz w:val="22"/>
          <w:szCs w:val="22"/>
          <w:shd w:val="clear" w:color="auto" w:fill="FFFFFF"/>
          <w:vertAlign w:val="superscript"/>
        </w:rPr>
        <w:t>*(2)</w:t>
      </w:r>
      <w:r w:rsidRPr="000C0D3B">
        <w:rPr>
          <w:sz w:val="22"/>
          <w:szCs w:val="22"/>
          <w:shd w:val="clear" w:color="auto" w:fill="FFFFFF"/>
        </w:rPr>
        <w:t xml:space="preserve">: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1.1.1. Д</w:t>
      </w:r>
      <w:r w:rsidRPr="000C0D3B">
        <w:rPr>
          <w:iCs/>
          <w:sz w:val="22"/>
          <w:szCs w:val="22"/>
          <w:shd w:val="clear" w:color="auto" w:fill="FFFFFF"/>
        </w:rPr>
        <w:t xml:space="preserve">остижения результатов муниципальной программы (проекта, регионального проекта и (или) федерального проекта, обеспечивающих достижение целей, показателей и результатов соответствующих  национальных проектов (программ)) ____________________________________________________________ </w:t>
      </w:r>
      <w:r w:rsidRPr="000C0D3B">
        <w:rPr>
          <w:iCs/>
          <w:sz w:val="22"/>
          <w:szCs w:val="22"/>
          <w:vertAlign w:val="superscript"/>
        </w:rPr>
        <w:t>*(2.1)</w:t>
      </w:r>
      <w:r w:rsidRPr="000C0D3B">
        <w:rPr>
          <w:iCs/>
          <w:sz w:val="22"/>
          <w:szCs w:val="22"/>
          <w:shd w:val="clear" w:color="auto" w:fill="FFFFFF"/>
        </w:rPr>
        <w:t>;</w:t>
      </w:r>
      <w:r w:rsidRPr="000C0D3B">
        <w:rPr>
          <w:i/>
          <w:iCs/>
          <w:sz w:val="22"/>
          <w:szCs w:val="22"/>
          <w:shd w:val="clear" w:color="auto" w:fill="FFFFFF"/>
        </w:rPr>
        <w:br/>
      </w:r>
      <w:r w:rsidRPr="000C0D3B">
        <w:rPr>
          <w:i/>
          <w:iCs/>
          <w:sz w:val="22"/>
          <w:szCs w:val="22"/>
          <w:shd w:val="clear" w:color="auto" w:fill="FFFFFF"/>
        </w:rPr>
        <w:tab/>
      </w:r>
      <w:r w:rsidRPr="000C0D3B">
        <w:rPr>
          <w:i/>
          <w:iCs/>
          <w:sz w:val="22"/>
          <w:szCs w:val="22"/>
          <w:shd w:val="clear" w:color="auto" w:fill="FFFFFF"/>
        </w:rPr>
        <w:tab/>
      </w:r>
      <w:r w:rsidRPr="000C0D3B">
        <w:rPr>
          <w:i/>
          <w:iCs/>
          <w:sz w:val="22"/>
          <w:szCs w:val="22"/>
          <w:shd w:val="clear" w:color="auto" w:fill="FFFFFF"/>
        </w:rPr>
        <w:tab/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(наименование национального,</w:t>
      </w:r>
      <w:r w:rsidRPr="000C0D3B">
        <w:rPr>
          <w:i/>
          <w:iCs/>
          <w:sz w:val="22"/>
          <w:szCs w:val="22"/>
          <w:shd w:val="clear" w:color="auto" w:fill="FFFFFF"/>
          <w:vertAlign w:val="superscript"/>
        </w:rPr>
        <w:t xml:space="preserve"> 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федерального, регионального проекта(программы), муниципальной программы (проекта), муниципального проекта)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 xml:space="preserve">1.1.2. </w:t>
      </w:r>
      <w:bookmarkStart w:id="11" w:name="p_9294"/>
      <w:bookmarkEnd w:id="11"/>
      <w:r w:rsidRPr="000C0D3B">
        <w:rPr>
          <w:iCs/>
          <w:sz w:val="22"/>
          <w:szCs w:val="22"/>
          <w:shd w:val="clear" w:color="auto" w:fill="FFFFFF"/>
        </w:rPr>
        <w:t xml:space="preserve">_____________________________________________________________ </w:t>
      </w:r>
      <w:r w:rsidRPr="000C0D3B">
        <w:rPr>
          <w:iCs/>
          <w:sz w:val="22"/>
          <w:szCs w:val="22"/>
          <w:vertAlign w:val="superscript"/>
        </w:rPr>
        <w:t>*(2.2)</w:t>
      </w:r>
      <w:r w:rsidRPr="000C0D3B">
        <w:rPr>
          <w:iCs/>
          <w:sz w:val="22"/>
          <w:szCs w:val="22"/>
          <w:shd w:val="clear" w:color="auto" w:fill="FFFFFF"/>
        </w:rPr>
        <w:t>.</w:t>
      </w:r>
      <w:bookmarkStart w:id="12" w:name="p_9295"/>
      <w:bookmarkEnd w:id="12"/>
      <w:r w:rsidRPr="000C0D3B">
        <w:rPr>
          <w:i/>
          <w:iCs/>
          <w:sz w:val="22"/>
          <w:szCs w:val="22"/>
          <w:shd w:val="clear" w:color="auto" w:fill="FFFFFF"/>
        </w:rPr>
        <w:tab/>
      </w:r>
      <w:r w:rsidRPr="000C0D3B">
        <w:rPr>
          <w:i/>
          <w:iCs/>
          <w:sz w:val="22"/>
          <w:szCs w:val="22"/>
          <w:shd w:val="clear" w:color="auto" w:fill="FFFFFF"/>
        </w:rPr>
        <w:tab/>
      </w:r>
      <w:r w:rsidRPr="000C0D3B">
        <w:rPr>
          <w:i/>
          <w:iCs/>
          <w:sz w:val="22"/>
          <w:szCs w:val="22"/>
          <w:shd w:val="clear" w:color="auto" w:fill="FFFFFF"/>
        </w:rPr>
        <w:tab/>
        <w:t xml:space="preserve">                  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(иная (ые) цель(и) предоставления Субсидии, пункт 1.3 Порядка)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jc w:val="center"/>
        <w:rPr>
          <w:sz w:val="22"/>
          <w:szCs w:val="22"/>
          <w:shd w:val="clear" w:color="auto" w:fill="FFFFFF"/>
        </w:rPr>
      </w:pPr>
      <w:bookmarkStart w:id="13" w:name="sub_1200"/>
      <w:r w:rsidRPr="000C0D3B">
        <w:rPr>
          <w:b/>
          <w:bCs/>
          <w:sz w:val="22"/>
          <w:szCs w:val="22"/>
          <w:shd w:val="clear" w:color="auto" w:fill="FFFFFF"/>
        </w:rPr>
        <w:t>II. Условия и финансовое обеспечение предоставления Субсидии</w:t>
      </w:r>
    </w:p>
    <w:p w:rsidR="000C0D3B" w:rsidRPr="000C0D3B" w:rsidRDefault="000C0D3B" w:rsidP="000C0D3B">
      <w:pPr>
        <w:jc w:val="both"/>
        <w:rPr>
          <w:sz w:val="22"/>
          <w:szCs w:val="22"/>
          <w:shd w:val="clear" w:color="auto" w:fill="FFFFFF"/>
        </w:rPr>
      </w:pPr>
      <w:bookmarkStart w:id="14" w:name="sub_1201"/>
      <w:bookmarkEnd w:id="13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 2.1. Субсидия предоставляется Учреждению для достижения цели(ей),</w:t>
      </w:r>
      <w:bookmarkEnd w:id="14"/>
      <w:r w:rsidRPr="000C0D3B">
        <w:rPr>
          <w:sz w:val="22"/>
          <w:szCs w:val="22"/>
          <w:shd w:val="clear" w:color="auto" w:fill="FFFFFF"/>
        </w:rPr>
        <w:t xml:space="preserve"> указанной(ых) в </w:t>
      </w:r>
      <w:r w:rsidRPr="000C0D3B">
        <w:rPr>
          <w:sz w:val="22"/>
          <w:szCs w:val="22"/>
          <w:shd w:val="clear" w:color="auto" w:fill="FFFFFF"/>
          <w:lang/>
        </w:rPr>
        <w:t>пункте1.1</w:t>
      </w:r>
      <w:bookmarkStart w:id="15" w:name="sub_1202"/>
      <w:r w:rsidRPr="000C0D3B">
        <w:rPr>
          <w:sz w:val="22"/>
          <w:szCs w:val="22"/>
          <w:shd w:val="clear" w:color="auto" w:fill="FFFFFF"/>
        </w:rPr>
        <w:t xml:space="preserve"> настоящего Соглашения.</w:t>
      </w:r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2.2. Субсидия   предоставляется   Учреждению    в пределах   лимитов </w:t>
      </w:r>
      <w:bookmarkEnd w:id="15"/>
      <w:r w:rsidRPr="000C0D3B">
        <w:rPr>
          <w:sz w:val="22"/>
          <w:szCs w:val="22"/>
          <w:shd w:val="clear" w:color="auto" w:fill="FFFFFF"/>
        </w:rPr>
        <w:t xml:space="preserve">бюджетных обязательств, доведенных   Главному распорядителю как  получателю средств бюджета Залучского сельского поселения Старорусского района Новгородской области по </w:t>
      </w:r>
      <w:r w:rsidRPr="000C0D3B">
        <w:rPr>
          <w:sz w:val="22"/>
          <w:szCs w:val="22"/>
          <w:shd w:val="clear" w:color="auto" w:fill="FFFFFF"/>
          <w:lang/>
        </w:rPr>
        <w:t>кодам</w:t>
      </w:r>
      <w:r w:rsidRPr="000C0D3B">
        <w:rPr>
          <w:sz w:val="22"/>
          <w:szCs w:val="22"/>
          <w:shd w:val="clear" w:color="auto" w:fill="FFFFFF"/>
        </w:rPr>
        <w:t xml:space="preserve"> классификации расходов бюджетов  Российской Федерации (далее -  коды БК),   по    аналитическому     коду    Субсидии ____________________________________________________________________________, в </w:t>
      </w:r>
      <w:r w:rsidRPr="000C0D3B">
        <w:rPr>
          <w:sz w:val="22"/>
          <w:szCs w:val="22"/>
          <w:shd w:val="clear" w:color="auto" w:fill="FFFFFF"/>
        </w:rPr>
        <w:br/>
        <w:t xml:space="preserve">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>(код субсидии)</w:t>
      </w:r>
      <w:r w:rsidRPr="000C0D3B">
        <w:rPr>
          <w:sz w:val="22"/>
          <w:szCs w:val="22"/>
          <w:shd w:val="clear" w:color="auto" w:fill="FFFFFF"/>
        </w:rPr>
        <w:t xml:space="preserve">            </w:t>
      </w:r>
      <w:r w:rsidRPr="000C0D3B">
        <w:rPr>
          <w:sz w:val="22"/>
          <w:szCs w:val="22"/>
          <w:shd w:val="clear" w:color="auto" w:fill="FFFFFF"/>
        </w:rPr>
        <w:br/>
        <w:t xml:space="preserve">следующем размере </w:t>
      </w:r>
      <w:r w:rsidRPr="000C0D3B">
        <w:rPr>
          <w:sz w:val="22"/>
          <w:szCs w:val="22"/>
          <w:shd w:val="clear" w:color="auto" w:fill="FFFFFF"/>
          <w:vertAlign w:val="superscript"/>
        </w:rPr>
        <w:t>*(3)</w:t>
      </w:r>
      <w:r w:rsidRPr="000C0D3B">
        <w:rPr>
          <w:sz w:val="22"/>
          <w:szCs w:val="22"/>
          <w:shd w:val="clear" w:color="auto" w:fill="FFFFFF"/>
        </w:rPr>
        <w:t>:</w:t>
      </w:r>
    </w:p>
    <w:p w:rsidR="000C0D3B" w:rsidRPr="000C0D3B" w:rsidRDefault="000C0D3B" w:rsidP="000C0D3B">
      <w:pPr>
        <w:ind w:firstLine="709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                        </w:t>
      </w:r>
    </w:p>
    <w:p w:rsidR="000C0D3B" w:rsidRPr="000C0D3B" w:rsidRDefault="000C0D3B" w:rsidP="000C0D3B">
      <w:pPr>
        <w:ind w:firstLine="709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в 20____ году_____________(____________________________________________) рублей -                      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(сумма прописью)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br/>
        <w:t xml:space="preserve">по </w:t>
      </w:r>
      <w:r w:rsidRPr="000C0D3B">
        <w:rPr>
          <w:sz w:val="22"/>
          <w:szCs w:val="22"/>
          <w:shd w:val="clear" w:color="auto" w:fill="FFFFFF"/>
          <w:lang/>
        </w:rPr>
        <w:t>коду</w:t>
      </w:r>
      <w:r w:rsidRPr="000C0D3B">
        <w:rPr>
          <w:sz w:val="22"/>
          <w:szCs w:val="22"/>
          <w:shd w:val="clear" w:color="auto" w:fill="FFFFFF"/>
        </w:rPr>
        <w:t xml:space="preserve"> БК___________________________________________________________________;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(код БК)                                                                                                                          </w:t>
      </w:r>
    </w:p>
    <w:p w:rsidR="000C0D3B" w:rsidRPr="000C0D3B" w:rsidRDefault="000C0D3B" w:rsidP="000C0D3B">
      <w:pPr>
        <w:ind w:firstLine="709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в 20____ году_____________(_____________________________________________) рублей -                      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(сумма прописью) </w:t>
      </w:r>
      <w:r w:rsidRPr="000C0D3B">
        <w:rPr>
          <w:sz w:val="22"/>
          <w:szCs w:val="22"/>
          <w:shd w:val="clear" w:color="auto" w:fill="FFFFFF"/>
          <w:vertAlign w:val="superscript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br/>
        <w:t xml:space="preserve">по </w:t>
      </w:r>
      <w:r w:rsidRPr="000C0D3B">
        <w:rPr>
          <w:sz w:val="22"/>
          <w:szCs w:val="22"/>
          <w:shd w:val="clear" w:color="auto" w:fill="FFFFFF"/>
          <w:lang/>
        </w:rPr>
        <w:t>коду</w:t>
      </w:r>
      <w:r w:rsidRPr="000C0D3B">
        <w:rPr>
          <w:sz w:val="22"/>
          <w:szCs w:val="22"/>
          <w:shd w:val="clear" w:color="auto" w:fill="FFFFFF"/>
        </w:rPr>
        <w:t xml:space="preserve"> БК___________________________________________________________________;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(код БК)</w:t>
      </w:r>
      <w:r w:rsidRPr="000C0D3B">
        <w:rPr>
          <w:sz w:val="22"/>
          <w:szCs w:val="22"/>
          <w:shd w:val="clear" w:color="auto" w:fill="FFFFFF"/>
        </w:rPr>
        <w:t xml:space="preserve">                        </w:t>
      </w:r>
    </w:p>
    <w:p w:rsidR="000C0D3B" w:rsidRPr="000C0D3B" w:rsidRDefault="000C0D3B" w:rsidP="000C0D3B">
      <w:pPr>
        <w:ind w:firstLine="709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в 20____ году_____________(_____________________________________________) рублей -                      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(сумма прописью)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br/>
        <w:t xml:space="preserve">по </w:t>
      </w:r>
      <w:r w:rsidRPr="000C0D3B">
        <w:rPr>
          <w:sz w:val="22"/>
          <w:szCs w:val="22"/>
          <w:shd w:val="clear" w:color="auto" w:fill="FFFFFF"/>
          <w:lang/>
        </w:rPr>
        <w:t>коду</w:t>
      </w:r>
      <w:r w:rsidRPr="000C0D3B">
        <w:rPr>
          <w:sz w:val="22"/>
          <w:szCs w:val="22"/>
          <w:shd w:val="clear" w:color="auto" w:fill="FFFFFF"/>
        </w:rPr>
        <w:t xml:space="preserve"> БК___________________________________________________________________;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(код БК)</w:t>
      </w:r>
      <w:r w:rsidRPr="000C0D3B">
        <w:rPr>
          <w:sz w:val="22"/>
          <w:szCs w:val="22"/>
          <w:shd w:val="clear" w:color="auto" w:fill="FFFFFF"/>
        </w:rPr>
        <w:t xml:space="preserve">                        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  <w:vertAlign w:val="superscript"/>
        </w:rPr>
      </w:pPr>
      <w:r w:rsidRPr="000C0D3B">
        <w:rPr>
          <w:sz w:val="22"/>
          <w:szCs w:val="22"/>
          <w:shd w:val="clear" w:color="auto" w:fill="FFFFFF"/>
        </w:rPr>
        <w:t xml:space="preserve">     2.3. </w:t>
      </w:r>
      <w:bookmarkStart w:id="16" w:name="sub_1203"/>
      <w:r w:rsidRPr="000C0D3B">
        <w:rPr>
          <w:sz w:val="22"/>
          <w:szCs w:val="22"/>
          <w:shd w:val="clear" w:color="auto" w:fill="FFFFFF"/>
        </w:rPr>
        <w:t xml:space="preserve">Объем (размер) Субсидии    рассчитывается   в соответствии с  </w:t>
      </w:r>
      <w:bookmarkEnd w:id="16"/>
      <w:r w:rsidRPr="000C0D3B">
        <w:rPr>
          <w:sz w:val="22"/>
          <w:szCs w:val="22"/>
          <w:shd w:val="clear" w:color="auto" w:fill="FFFFFF"/>
        </w:rPr>
        <w:t xml:space="preserve">Порядком </w:t>
      </w:r>
      <w:r w:rsidRPr="000C0D3B">
        <w:rPr>
          <w:sz w:val="22"/>
          <w:szCs w:val="22"/>
          <w:shd w:val="clear" w:color="auto" w:fill="FFFFFF"/>
          <w:vertAlign w:val="superscript"/>
        </w:rPr>
        <w:t>*(4).</w:t>
      </w:r>
    </w:p>
    <w:p w:rsidR="000C0D3B" w:rsidRPr="000C0D3B" w:rsidRDefault="000C0D3B" w:rsidP="000C0D3B">
      <w:pPr>
        <w:ind w:firstLine="709"/>
        <w:jc w:val="center"/>
        <w:rPr>
          <w:b/>
          <w:bCs/>
          <w:sz w:val="22"/>
          <w:szCs w:val="22"/>
          <w:shd w:val="clear" w:color="auto" w:fill="FFFFFF"/>
        </w:rPr>
      </w:pPr>
      <w:bookmarkStart w:id="17" w:name="sub_1300"/>
    </w:p>
    <w:p w:rsidR="000C0D3B" w:rsidRPr="000C0D3B" w:rsidRDefault="000C0D3B" w:rsidP="000C0D3B">
      <w:pPr>
        <w:jc w:val="center"/>
        <w:rPr>
          <w:b/>
          <w:bCs/>
          <w:sz w:val="22"/>
          <w:szCs w:val="22"/>
          <w:shd w:val="clear" w:color="auto" w:fill="FFFFFF"/>
        </w:rPr>
      </w:pPr>
      <w:r w:rsidRPr="000C0D3B">
        <w:rPr>
          <w:b/>
          <w:bCs/>
          <w:sz w:val="22"/>
          <w:szCs w:val="22"/>
          <w:shd w:val="clear" w:color="auto" w:fill="FFFFFF"/>
        </w:rPr>
        <w:t>III. Порядок перечисления Субсидии</w:t>
      </w:r>
    </w:p>
    <w:p w:rsidR="000C0D3B" w:rsidRPr="000C0D3B" w:rsidRDefault="000C0D3B" w:rsidP="000C0D3B">
      <w:pPr>
        <w:ind w:firstLine="709"/>
        <w:jc w:val="center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  <w:vertAlign w:val="superscript"/>
        </w:rPr>
      </w:pPr>
      <w:bookmarkStart w:id="18" w:name="sub_1301"/>
      <w:bookmarkEnd w:id="17"/>
      <w:r w:rsidRPr="000C0D3B">
        <w:rPr>
          <w:sz w:val="22"/>
          <w:szCs w:val="22"/>
          <w:shd w:val="clear" w:color="auto" w:fill="FFFFFF"/>
        </w:rPr>
        <w:t>3.1.      Перечисление Субсидии    осуществляется в    установленном</w:t>
      </w:r>
      <w:bookmarkEnd w:id="18"/>
      <w:r w:rsidRPr="000C0D3B">
        <w:rPr>
          <w:sz w:val="22"/>
          <w:szCs w:val="22"/>
          <w:shd w:val="clear" w:color="auto" w:fill="FFFFFF"/>
        </w:rPr>
        <w:t xml:space="preserve"> порядке:</w:t>
      </w:r>
      <w:r w:rsidRPr="000C0D3B">
        <w:rPr>
          <w:sz w:val="22"/>
          <w:szCs w:val="22"/>
          <w:shd w:val="clear" w:color="auto" w:fill="FFFFFF"/>
        </w:rPr>
        <w:br/>
        <w:t xml:space="preserve"> </w:t>
      </w:r>
      <w:bookmarkStart w:id="19" w:name="sub_1311"/>
      <w:r w:rsidRPr="000C0D3B">
        <w:rPr>
          <w:sz w:val="22"/>
          <w:szCs w:val="22"/>
          <w:shd w:val="clear" w:color="auto" w:fill="FFFFFF"/>
        </w:rPr>
        <w:t xml:space="preserve">   </w:t>
      </w:r>
      <w:r w:rsidRPr="000C0D3B">
        <w:rPr>
          <w:sz w:val="22"/>
          <w:szCs w:val="22"/>
          <w:shd w:val="clear" w:color="auto" w:fill="FFFFFF"/>
        </w:rPr>
        <w:tab/>
        <w:t xml:space="preserve">3.1.1. на лицевой счет, открытый Учреждению в  </w:t>
      </w:r>
      <w:bookmarkEnd w:id="19"/>
      <w:r w:rsidRPr="000C0D3B">
        <w:rPr>
          <w:sz w:val="22"/>
          <w:szCs w:val="22"/>
          <w:shd w:val="clear" w:color="auto" w:fill="FFFFFF"/>
        </w:rPr>
        <w:t>_____________________________________________________________________________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    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>(наименование территориального органа Федерального казначейства)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согласно графику перечисления Субсидии в соответствии с </w:t>
      </w:r>
      <w:r w:rsidRPr="000C0D3B">
        <w:rPr>
          <w:sz w:val="22"/>
          <w:szCs w:val="22"/>
          <w:shd w:val="clear" w:color="auto" w:fill="FFFFFF"/>
          <w:lang/>
        </w:rPr>
        <w:t>приложением</w:t>
      </w:r>
      <w:r w:rsidRPr="000C0D3B">
        <w:rPr>
          <w:sz w:val="22"/>
          <w:szCs w:val="22"/>
          <w:shd w:val="clear" w:color="auto" w:fill="FFFFFF"/>
        </w:rPr>
        <w:t xml:space="preserve"> №___ к настоящему Соглашению, являющимся неотъемлемой частью настоящего Соглашения;</w:t>
      </w:r>
      <w:r w:rsidRPr="000C0D3B">
        <w:rPr>
          <w:sz w:val="22"/>
          <w:szCs w:val="22"/>
          <w:shd w:val="clear" w:color="auto" w:fill="FFFFFF"/>
        </w:rPr>
        <w:br/>
        <w:t xml:space="preserve"> </w:t>
      </w:r>
      <w:r w:rsidRPr="000C0D3B">
        <w:rPr>
          <w:sz w:val="22"/>
          <w:szCs w:val="22"/>
          <w:shd w:val="clear" w:color="auto" w:fill="FFFFFF"/>
        </w:rPr>
        <w:tab/>
        <w:t xml:space="preserve">в течение ______ рабочих дней после проверки Главным распорядителем следующих </w:t>
      </w:r>
      <w:bookmarkStart w:id="20" w:name="sub_13121"/>
      <w:r w:rsidRPr="000C0D3B">
        <w:rPr>
          <w:sz w:val="22"/>
          <w:szCs w:val="22"/>
          <w:shd w:val="clear" w:color="auto" w:fill="FFFFFF"/>
        </w:rPr>
        <w:t>документов:</w:t>
      </w:r>
      <w:r w:rsidRPr="000C0D3B">
        <w:rPr>
          <w:sz w:val="22"/>
          <w:szCs w:val="22"/>
          <w:shd w:val="clear" w:color="auto" w:fill="FFFFFF"/>
        </w:rPr>
        <w:br/>
        <w:t xml:space="preserve">         3.1.2.1.____________________________________________________</w:t>
      </w:r>
      <w:bookmarkStart w:id="21" w:name="sub_13122"/>
      <w:bookmarkEnd w:id="20"/>
      <w:r w:rsidRPr="000C0D3B">
        <w:rPr>
          <w:sz w:val="22"/>
          <w:szCs w:val="22"/>
          <w:shd w:val="clear" w:color="auto" w:fill="FFFFFF"/>
        </w:rPr>
        <w:t>______________;</w:t>
      </w:r>
    </w:p>
    <w:p w:rsidR="000C0D3B" w:rsidRPr="000C0D3B" w:rsidRDefault="000C0D3B" w:rsidP="000C0D3B">
      <w:pPr>
        <w:jc w:val="both"/>
        <w:rPr>
          <w:b/>
          <w:bCs/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и (или) при соблюдении следующих условий (требований), достижении следующих показателей результативности:</w:t>
      </w:r>
      <w:r w:rsidRPr="000C0D3B">
        <w:rPr>
          <w:sz w:val="22"/>
          <w:szCs w:val="22"/>
          <w:shd w:val="clear" w:color="auto" w:fill="FFFFFF"/>
        </w:rPr>
        <w:br/>
        <w:t xml:space="preserve">         3.1.2.2.__________________________________________________</w:t>
      </w:r>
      <w:bookmarkEnd w:id="21"/>
      <w:r w:rsidRPr="000C0D3B">
        <w:rPr>
          <w:sz w:val="22"/>
          <w:szCs w:val="22"/>
          <w:shd w:val="clear" w:color="auto" w:fill="FFFFFF"/>
        </w:rPr>
        <w:t xml:space="preserve"> *(5).</w:t>
      </w:r>
    </w:p>
    <w:p w:rsidR="000C0D3B" w:rsidRPr="000C0D3B" w:rsidRDefault="000C0D3B" w:rsidP="000C0D3B">
      <w:pPr>
        <w:ind w:firstLine="709"/>
        <w:jc w:val="center"/>
        <w:rPr>
          <w:b/>
          <w:bCs/>
          <w:sz w:val="22"/>
          <w:szCs w:val="22"/>
          <w:shd w:val="clear" w:color="auto" w:fill="FFFFFF"/>
        </w:rPr>
      </w:pPr>
      <w:bookmarkStart w:id="22" w:name="sub_1400"/>
    </w:p>
    <w:p w:rsidR="000C0D3B" w:rsidRPr="000C0D3B" w:rsidRDefault="000C0D3B" w:rsidP="000C0D3B">
      <w:pPr>
        <w:jc w:val="center"/>
        <w:rPr>
          <w:b/>
          <w:bCs/>
          <w:sz w:val="22"/>
          <w:szCs w:val="22"/>
          <w:shd w:val="clear" w:color="auto" w:fill="FFFFFF"/>
        </w:rPr>
      </w:pPr>
      <w:r w:rsidRPr="000C0D3B">
        <w:rPr>
          <w:b/>
          <w:bCs/>
          <w:sz w:val="22"/>
          <w:szCs w:val="22"/>
          <w:shd w:val="clear" w:color="auto" w:fill="FFFFFF"/>
        </w:rPr>
        <w:t>IV. Взаимодействие Сторон</w:t>
      </w:r>
    </w:p>
    <w:p w:rsidR="000C0D3B" w:rsidRPr="000C0D3B" w:rsidRDefault="000C0D3B" w:rsidP="000C0D3B">
      <w:pPr>
        <w:ind w:firstLine="709"/>
        <w:jc w:val="center"/>
        <w:rPr>
          <w:b/>
          <w:bCs/>
          <w:sz w:val="22"/>
          <w:szCs w:val="22"/>
          <w:shd w:val="clear" w:color="auto" w:fill="FFFFFF"/>
        </w:rPr>
      </w:pPr>
    </w:p>
    <w:bookmarkEnd w:id="22"/>
    <w:p w:rsidR="000C0D3B" w:rsidRPr="000C0D3B" w:rsidRDefault="000C0D3B" w:rsidP="000C0D3B">
      <w:pPr>
        <w:ind w:firstLine="708"/>
        <w:jc w:val="both"/>
        <w:rPr>
          <w:iCs/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4.1. </w:t>
      </w:r>
      <w:bookmarkStart w:id="23" w:name="sub_1401"/>
      <w:r w:rsidRPr="000C0D3B">
        <w:rPr>
          <w:sz w:val="22"/>
          <w:szCs w:val="22"/>
          <w:shd w:val="clear" w:color="auto" w:fill="FFFFFF"/>
        </w:rPr>
        <w:t>Главный распорядитель обязуется:</w:t>
      </w:r>
      <w:bookmarkEnd w:id="23"/>
      <w:r w:rsidRPr="000C0D3B">
        <w:rPr>
          <w:sz w:val="22"/>
          <w:szCs w:val="22"/>
          <w:shd w:val="clear" w:color="auto" w:fill="FFFFFF"/>
        </w:rPr>
        <w:br/>
        <w:t xml:space="preserve">          </w:t>
      </w:r>
      <w:bookmarkStart w:id="24" w:name="sub_1411"/>
      <w:r w:rsidRPr="000C0D3B">
        <w:rPr>
          <w:sz w:val="22"/>
          <w:szCs w:val="22"/>
          <w:shd w:val="clear" w:color="auto" w:fill="FFFFFF"/>
        </w:rPr>
        <w:t>4.1.1. обеспечивать предоставление Учреждению Субсидии на цель(и), указанную(ые) в пункте 1.1 настоящего Соглашения;</w:t>
      </w:r>
      <w:bookmarkEnd w:id="24"/>
      <w:r w:rsidRPr="000C0D3B">
        <w:rPr>
          <w:sz w:val="22"/>
          <w:szCs w:val="22"/>
          <w:shd w:val="clear" w:color="auto" w:fill="FFFFFF"/>
        </w:rPr>
        <w:br/>
        <w:t xml:space="preserve">          </w:t>
      </w:r>
      <w:bookmarkStart w:id="25" w:name="sub_1412"/>
      <w:r w:rsidRPr="000C0D3B">
        <w:rPr>
          <w:sz w:val="22"/>
          <w:szCs w:val="22"/>
          <w:shd w:val="clear" w:color="auto" w:fill="FFFFFF"/>
        </w:rPr>
        <w:t xml:space="preserve">4.1.2. осуществлять проверку документов, направляемых Учреждением Главному распорядителю в целях принятия последним решения о перечислении Субсидии, а также документов, указанных в пунктах 3.1.2.1 и 3.1.2.2. настоящего Соглашения, на предмет соответствия указанных в них сведений цели(ям) предоставления Субсидии, указанной(ым) в пункте 1.1 настоящего Соглашения/приложении № ___ к настоящему Соглашению </w:t>
      </w:r>
      <w:r w:rsidRPr="000C0D3B">
        <w:rPr>
          <w:sz w:val="22"/>
          <w:szCs w:val="22"/>
          <w:shd w:val="clear" w:color="auto" w:fill="FFFFFF"/>
          <w:vertAlign w:val="superscript"/>
        </w:rPr>
        <w:t>*(6)</w:t>
      </w:r>
      <w:r w:rsidRPr="000C0D3B">
        <w:rPr>
          <w:sz w:val="22"/>
          <w:szCs w:val="22"/>
          <w:shd w:val="clear" w:color="auto" w:fill="FFFFFF"/>
        </w:rPr>
        <w:t>, в течение ___ рабочих дней со дня поступления документов от Учреждения;</w:t>
      </w:r>
      <w:bookmarkEnd w:id="25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4.1.2.1. у</w:t>
      </w:r>
      <w:r w:rsidRPr="000C0D3B">
        <w:rPr>
          <w:iCs/>
          <w:sz w:val="22"/>
          <w:szCs w:val="22"/>
          <w:shd w:val="clear" w:color="auto" w:fill="FFFFFF"/>
        </w:rPr>
        <w:t xml:space="preserve">становить  значения   результатов   предоставления </w:t>
      </w:r>
      <w:bookmarkStart w:id="26" w:name="ext-gen2655"/>
      <w:bookmarkStart w:id="27" w:name="p_9324"/>
      <w:bookmarkEnd w:id="26"/>
      <w:bookmarkEnd w:id="27"/>
      <w:r w:rsidRPr="000C0D3B">
        <w:rPr>
          <w:iCs/>
          <w:sz w:val="22"/>
          <w:szCs w:val="22"/>
          <w:shd w:val="clear" w:color="auto" w:fill="FFFFFF"/>
        </w:rPr>
        <w:t xml:space="preserve">Субсидии в соответствии с приложением № _____  к  настоящему  Соглашению, </w:t>
      </w:r>
      <w:bookmarkStart w:id="28" w:name="p_9325"/>
      <w:bookmarkEnd w:id="28"/>
      <w:r w:rsidRPr="000C0D3B">
        <w:rPr>
          <w:iCs/>
          <w:sz w:val="22"/>
          <w:szCs w:val="22"/>
          <w:shd w:val="clear" w:color="auto" w:fill="FFFFFF"/>
        </w:rPr>
        <w:t>являющимся неотъемлемой частью настоящего Соглашения 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*(7</w:t>
      </w:r>
      <w:r w:rsidRPr="000C0D3B">
        <w:rPr>
          <w:iCs/>
          <w:sz w:val="22"/>
          <w:szCs w:val="22"/>
          <w:vertAlign w:val="superscript"/>
        </w:rPr>
        <w:t>.1)</w:t>
      </w:r>
      <w:r w:rsidRPr="000C0D3B">
        <w:rPr>
          <w:iCs/>
          <w:sz w:val="22"/>
          <w:szCs w:val="22"/>
          <w:shd w:val="clear" w:color="auto" w:fill="FFFFFF"/>
        </w:rPr>
        <w:t>;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 xml:space="preserve">4.1.2.2. обеспечить   соблюдение   Учреждением   при   последующем </w:t>
      </w:r>
      <w:bookmarkStart w:id="29" w:name="p_9327"/>
      <w:bookmarkEnd w:id="29"/>
      <w:r w:rsidRPr="000C0D3B">
        <w:rPr>
          <w:iCs/>
          <w:sz w:val="22"/>
          <w:szCs w:val="22"/>
          <w:shd w:val="clear" w:color="auto" w:fill="FFFFFF"/>
        </w:rPr>
        <w:t>предоставлении им средств иным лицам в форме________________________________________________________________________</w:t>
      </w:r>
      <w:r w:rsidRPr="000C0D3B">
        <w:rPr>
          <w:iCs/>
          <w:sz w:val="22"/>
          <w:szCs w:val="22"/>
          <w:shd w:val="clear" w:color="auto" w:fill="FFFFFF"/>
        </w:rPr>
        <w:br/>
      </w:r>
      <w:bookmarkStart w:id="30" w:name="p_9328"/>
      <w:bookmarkEnd w:id="30"/>
      <w:r w:rsidRPr="000C0D3B">
        <w:rPr>
          <w:iCs/>
          <w:sz w:val="22"/>
          <w:szCs w:val="22"/>
          <w:shd w:val="clear" w:color="auto" w:fill="FFFFFF"/>
        </w:rPr>
        <w:tab/>
      </w:r>
      <w:r w:rsidRPr="000C0D3B">
        <w:rPr>
          <w:iCs/>
          <w:sz w:val="22"/>
          <w:szCs w:val="22"/>
          <w:shd w:val="clear" w:color="auto" w:fill="FFFFFF"/>
        </w:rPr>
        <w:tab/>
      </w:r>
      <w:r w:rsidRPr="000C0D3B">
        <w:rPr>
          <w:iCs/>
          <w:sz w:val="22"/>
          <w:szCs w:val="22"/>
          <w:shd w:val="clear" w:color="auto" w:fill="FFFFFF"/>
        </w:rPr>
        <w:tab/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(наименование формы предоставления средств)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br/>
      </w:r>
      <w:bookmarkStart w:id="31" w:name="p_9329"/>
      <w:bookmarkEnd w:id="31"/>
      <w:r w:rsidRPr="000C0D3B">
        <w:rPr>
          <w:iCs/>
          <w:sz w:val="22"/>
          <w:szCs w:val="22"/>
          <w:shd w:val="clear" w:color="auto" w:fill="FFFFFF"/>
        </w:rPr>
        <w:t>следующих условий 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*(7</w:t>
      </w:r>
      <w:r w:rsidRPr="000C0D3B">
        <w:rPr>
          <w:iCs/>
          <w:sz w:val="22"/>
          <w:szCs w:val="22"/>
          <w:vertAlign w:val="superscript"/>
        </w:rPr>
        <w:t>.2)</w:t>
      </w:r>
      <w:r w:rsidRPr="000C0D3B">
        <w:rPr>
          <w:iCs/>
          <w:sz w:val="22"/>
          <w:szCs w:val="22"/>
          <w:shd w:val="clear" w:color="auto" w:fill="FFFFFF"/>
        </w:rPr>
        <w:t>: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>4.1.2.2.1. о заключении договоров о предоставлении _____________________________________________________________________________</w:t>
      </w:r>
      <w:r w:rsidRPr="000C0D3B">
        <w:rPr>
          <w:iCs/>
          <w:sz w:val="22"/>
          <w:szCs w:val="22"/>
          <w:shd w:val="clear" w:color="auto" w:fill="FFFFFF"/>
        </w:rPr>
        <w:br/>
      </w:r>
      <w:bookmarkStart w:id="32" w:name="p_9331"/>
      <w:bookmarkEnd w:id="32"/>
      <w:r w:rsidRPr="000C0D3B">
        <w:rPr>
          <w:iCs/>
          <w:sz w:val="22"/>
          <w:szCs w:val="22"/>
          <w:shd w:val="clear" w:color="auto" w:fill="FFFFFF"/>
          <w:vertAlign w:val="superscript"/>
        </w:rPr>
        <w:t xml:space="preserve">                                                                                    (наименование формы</w:t>
      </w:r>
      <w:r w:rsidRPr="000C0D3B">
        <w:rPr>
          <w:i/>
          <w:iCs/>
          <w:sz w:val="22"/>
          <w:szCs w:val="22"/>
          <w:shd w:val="clear" w:color="auto" w:fill="FFFFFF"/>
          <w:vertAlign w:val="superscript"/>
        </w:rPr>
        <w:t xml:space="preserve"> 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предоставления</w:t>
      </w:r>
      <w:r w:rsidRPr="000C0D3B">
        <w:rPr>
          <w:i/>
          <w:iCs/>
          <w:sz w:val="22"/>
          <w:szCs w:val="22"/>
          <w:shd w:val="clear" w:color="auto" w:fill="FFFFFF"/>
          <w:vertAlign w:val="superscript"/>
        </w:rPr>
        <w:t xml:space="preserve"> 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средств)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br/>
      </w:r>
      <w:bookmarkStart w:id="33" w:name="ext-gen2659"/>
      <w:bookmarkStart w:id="34" w:name="p_9334"/>
      <w:bookmarkEnd w:id="33"/>
      <w:bookmarkEnd w:id="34"/>
      <w:r w:rsidRPr="000C0D3B">
        <w:rPr>
          <w:iCs/>
          <w:sz w:val="22"/>
          <w:szCs w:val="22"/>
          <w:shd w:val="clear" w:color="auto" w:fill="FFFFFF"/>
        </w:rPr>
        <w:t xml:space="preserve">(внесении в них изменений) по типовой форме, установленной Министерством </w:t>
      </w:r>
      <w:bookmarkStart w:id="35" w:name="p_9335"/>
      <w:bookmarkStart w:id="36" w:name="ext-gen2660"/>
      <w:bookmarkEnd w:id="35"/>
      <w:bookmarkEnd w:id="36"/>
      <w:r w:rsidRPr="000C0D3B">
        <w:rPr>
          <w:iCs/>
          <w:sz w:val="22"/>
          <w:szCs w:val="22"/>
          <w:shd w:val="clear" w:color="auto" w:fill="FFFFFF"/>
        </w:rPr>
        <w:t>финансов Российской Федерации, иным уполномоченным финансовым органом 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*(7</w:t>
      </w:r>
      <w:r w:rsidRPr="000C0D3B">
        <w:rPr>
          <w:iCs/>
          <w:sz w:val="22"/>
          <w:szCs w:val="22"/>
          <w:vertAlign w:val="superscript"/>
        </w:rPr>
        <w:t>.3)</w:t>
      </w:r>
      <w:r w:rsidRPr="000C0D3B">
        <w:rPr>
          <w:iCs/>
          <w:sz w:val="22"/>
          <w:szCs w:val="22"/>
          <w:shd w:val="clear" w:color="auto" w:fill="FFFFFF"/>
        </w:rPr>
        <w:t>;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 xml:space="preserve">4.1.2.2.2. о проведении конкурса, иного отбора (далее - отбор) иных </w:t>
      </w:r>
      <w:bookmarkStart w:id="37" w:name="ext-gen2661"/>
      <w:bookmarkStart w:id="38" w:name="p_9337"/>
      <w:bookmarkEnd w:id="37"/>
      <w:bookmarkEnd w:id="38"/>
      <w:r w:rsidRPr="000C0D3B">
        <w:rPr>
          <w:iCs/>
          <w:sz w:val="22"/>
          <w:szCs w:val="22"/>
          <w:shd w:val="clear" w:color="auto" w:fill="FFFFFF"/>
        </w:rPr>
        <w:t xml:space="preserve">лиц в соответствии с требованиями, установленными для проведения такого </w:t>
      </w:r>
      <w:bookmarkStart w:id="39" w:name="ext-gen2662"/>
      <w:bookmarkStart w:id="40" w:name="p_9338"/>
      <w:bookmarkEnd w:id="39"/>
      <w:bookmarkEnd w:id="40"/>
      <w:r w:rsidRPr="000C0D3B">
        <w:rPr>
          <w:iCs/>
          <w:sz w:val="22"/>
          <w:szCs w:val="22"/>
          <w:shd w:val="clear" w:color="auto" w:fill="FFFFFF"/>
        </w:rPr>
        <w:t xml:space="preserve">отбора на основании ________________________________________________________________ 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*(7</w:t>
      </w:r>
      <w:r w:rsidRPr="000C0D3B">
        <w:rPr>
          <w:iCs/>
          <w:sz w:val="22"/>
          <w:szCs w:val="22"/>
          <w:vertAlign w:val="superscript"/>
        </w:rPr>
        <w:t>.4)</w:t>
      </w:r>
      <w:r w:rsidRPr="000C0D3B">
        <w:rPr>
          <w:iCs/>
          <w:sz w:val="22"/>
          <w:szCs w:val="22"/>
          <w:shd w:val="clear" w:color="auto" w:fill="FFFFFF"/>
        </w:rPr>
        <w:t>;</w:t>
      </w:r>
    </w:p>
    <w:p w:rsidR="000C0D3B" w:rsidRPr="000C0D3B" w:rsidRDefault="000C0D3B" w:rsidP="000C0D3B">
      <w:pPr>
        <w:ind w:firstLine="708"/>
        <w:jc w:val="both"/>
        <w:rPr>
          <w:iCs/>
          <w:sz w:val="22"/>
          <w:szCs w:val="22"/>
          <w:shd w:val="clear" w:color="auto" w:fill="FFFFFF"/>
        </w:rPr>
      </w:pPr>
      <w:r w:rsidRPr="000C0D3B">
        <w:rPr>
          <w:iCs/>
          <w:sz w:val="22"/>
          <w:szCs w:val="22"/>
          <w:shd w:val="clear" w:color="auto" w:fill="FFFFFF"/>
          <w:vertAlign w:val="superscript"/>
        </w:rPr>
        <w:t xml:space="preserve">                                            (наименование правового акта, пункт 1.6 Порядка)  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>4.1.2.2.3. иных условий 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*(7</w:t>
      </w:r>
      <w:r w:rsidRPr="000C0D3B">
        <w:rPr>
          <w:iCs/>
          <w:sz w:val="22"/>
          <w:szCs w:val="22"/>
          <w:vertAlign w:val="superscript"/>
        </w:rPr>
        <w:t>.5)</w:t>
      </w:r>
      <w:r w:rsidRPr="000C0D3B">
        <w:rPr>
          <w:iCs/>
          <w:sz w:val="22"/>
          <w:szCs w:val="22"/>
          <w:shd w:val="clear" w:color="auto" w:fill="FFFFFF"/>
        </w:rPr>
        <w:t>: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>4.1.2.2.3.1. ______________________________________________________________;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>4.1.2.2.3.2. ______________________________________________________________;</w:t>
      </w:r>
      <w:bookmarkStart w:id="41" w:name="sub_1413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4.1.3. обеспечивать перечисление Субсидии на счет Учреждения, указанный в разделе VIII настоящего Соглашения, согласно графику перечисления Субсидии в соответствии с приложением № ___ к настоящему Соглашению, являющимся неотъемлемой частью настоящего Соглашения;</w:t>
      </w:r>
      <w:bookmarkEnd w:id="41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bookmarkStart w:id="42" w:name="sub_1414"/>
      <w:r w:rsidRPr="000C0D3B">
        <w:rPr>
          <w:sz w:val="22"/>
          <w:szCs w:val="22"/>
          <w:shd w:val="clear" w:color="auto" w:fill="FFFFFF"/>
        </w:rPr>
        <w:lastRenderedPageBreak/>
        <w:t xml:space="preserve">4.1.4. утверждать Сведения об операциях с целевыми субсидиями, предоставленными Учреждению на 20___г. (далее — Сведения) </w:t>
      </w:r>
      <w:r w:rsidRPr="000C0D3B">
        <w:rPr>
          <w:sz w:val="22"/>
          <w:szCs w:val="22"/>
          <w:shd w:val="clear" w:color="auto" w:fill="FFFFFF"/>
          <w:vertAlign w:val="superscript"/>
        </w:rPr>
        <w:t>*(8)</w:t>
      </w:r>
      <w:r w:rsidRPr="000C0D3B">
        <w:rPr>
          <w:sz w:val="22"/>
          <w:szCs w:val="22"/>
          <w:shd w:val="clear" w:color="auto" w:fill="FFFFFF"/>
        </w:rPr>
        <w:t xml:space="preserve">, по форме Сведений об операциях с целевыми субсидиями, предоставленными муниципальному учреждению на 20___г. (ф. 0501016) </w:t>
      </w:r>
      <w:r w:rsidRPr="000C0D3B">
        <w:rPr>
          <w:sz w:val="22"/>
          <w:szCs w:val="22"/>
          <w:shd w:val="clear" w:color="auto" w:fill="FFFFFF"/>
          <w:vertAlign w:val="superscript"/>
        </w:rPr>
        <w:t>*(9)</w:t>
      </w:r>
      <w:r w:rsidRPr="000C0D3B">
        <w:rPr>
          <w:sz w:val="22"/>
          <w:szCs w:val="22"/>
          <w:shd w:val="clear" w:color="auto" w:fill="FFFFFF"/>
        </w:rPr>
        <w:t>, не позднее____ рабочих дней со дня получения указанных документов от Учреждения в соответствии с пунктом 4.3.2 настоящего Соглашения;</w:t>
      </w:r>
      <w:bookmarkEnd w:id="42"/>
      <w:r w:rsidRPr="000C0D3B">
        <w:rPr>
          <w:sz w:val="22"/>
          <w:szCs w:val="22"/>
          <w:shd w:val="clear" w:color="auto" w:fill="FFFFFF"/>
        </w:rPr>
        <w:br/>
        <w:t xml:space="preserve">          </w:t>
      </w:r>
      <w:bookmarkStart w:id="43" w:name="sub_1415"/>
      <w:r w:rsidRPr="000C0D3B">
        <w:rPr>
          <w:sz w:val="22"/>
          <w:szCs w:val="22"/>
          <w:shd w:val="clear" w:color="auto" w:fill="FFFFFF"/>
        </w:rPr>
        <w:t xml:space="preserve">  4.1.5. осуществлять контроль за соблюдением Учреждением цели(ей) и условий предоставления Субсидии, </w:t>
      </w:r>
      <w:r w:rsidRPr="000C0D3B">
        <w:rPr>
          <w:iCs/>
          <w:sz w:val="22"/>
          <w:szCs w:val="22"/>
          <w:shd w:val="clear" w:color="auto" w:fill="FFFFFF"/>
        </w:rPr>
        <w:t xml:space="preserve">а также оценку достижения значений результатов предоставления Субсидии, </w:t>
      </w:r>
      <w:r w:rsidRPr="000C0D3B">
        <w:rPr>
          <w:sz w:val="22"/>
          <w:szCs w:val="22"/>
          <w:shd w:val="clear" w:color="auto" w:fill="FFFFFF"/>
        </w:rPr>
        <w:t>установленных в соответствии с Порядком и настоящим Соглашением, в том числе путем осуществления следующих мероприятий:</w:t>
      </w:r>
      <w:bookmarkEnd w:id="43"/>
      <w:r w:rsidRPr="000C0D3B">
        <w:rPr>
          <w:sz w:val="22"/>
          <w:szCs w:val="22"/>
          <w:shd w:val="clear" w:color="auto" w:fill="FFFFFF"/>
        </w:rPr>
        <w:br/>
        <w:t xml:space="preserve"> </w:t>
      </w:r>
      <w:r w:rsidRPr="000C0D3B">
        <w:rPr>
          <w:sz w:val="22"/>
          <w:szCs w:val="22"/>
          <w:shd w:val="clear" w:color="auto" w:fill="FFFFFF"/>
        </w:rPr>
        <w:tab/>
      </w:r>
      <w:bookmarkStart w:id="44" w:name="sub_14151"/>
      <w:r w:rsidRPr="000C0D3B">
        <w:rPr>
          <w:sz w:val="22"/>
          <w:szCs w:val="22"/>
          <w:shd w:val="clear" w:color="auto" w:fill="FFFFFF"/>
        </w:rPr>
        <w:t>4.1.5.1. проведение плановых и внеплановых проверок:</w:t>
      </w:r>
      <w:bookmarkEnd w:id="44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bookmarkStart w:id="45" w:name="sub_141511"/>
      <w:r w:rsidRPr="000C0D3B">
        <w:rPr>
          <w:sz w:val="22"/>
          <w:szCs w:val="22"/>
          <w:shd w:val="clear" w:color="auto" w:fill="FFFFFF"/>
        </w:rPr>
        <w:t>4.1.5.1.1. по месту нахождения Главного распорядителя на основании документов, представленных по его запросу Учреждением в соответствии с пунктом 4.3.4 настоящего Соглашения;</w:t>
      </w:r>
      <w:bookmarkEnd w:id="45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bookmarkStart w:id="46" w:name="sub_141512"/>
      <w:r w:rsidRPr="000C0D3B">
        <w:rPr>
          <w:sz w:val="22"/>
          <w:szCs w:val="22"/>
          <w:shd w:val="clear" w:color="auto" w:fill="FFFFFF"/>
        </w:rPr>
        <w:t>4.1.5.1.2. по месту нахождения Учреждения путем сверки документально подтвержденного и фактического результата, достигнутого Учреждением с использованием средств Субсидии;</w:t>
      </w:r>
      <w:bookmarkEnd w:id="46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47" w:name="sub_14152"/>
      <w:r w:rsidRPr="000C0D3B">
        <w:rPr>
          <w:sz w:val="22"/>
          <w:szCs w:val="22"/>
          <w:shd w:val="clear" w:color="auto" w:fill="FFFFFF"/>
        </w:rPr>
        <w:t>4.1.5.2. приостановление предоставления Субсидии в случае установления по итогам проверки(ок), указанной(ых) в пункте 4.1.5.1 настоящего Соглашения, факта(ов) нарушений цели(ей) и условий, определенных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  <w:bookmarkStart w:id="48" w:name="sub_14153"/>
      <w:bookmarkEnd w:id="47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4.1.5.3. направление требования Учреждению о возврате Главному распорядителю в бюджет муниципального образования Субсидии или ее части, в том числе в случае неустранения нарушений, указанных в пункте 4.1.5.2 настоящего Соглашения, в размере и сроки, установленные в данном требовании;</w:t>
      </w:r>
      <w:bookmarkEnd w:id="48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bookmarkStart w:id="49" w:name="sub_1416"/>
      <w:r w:rsidRPr="000C0D3B">
        <w:rPr>
          <w:sz w:val="22"/>
          <w:szCs w:val="22"/>
          <w:shd w:val="clear" w:color="auto" w:fill="FFFFFF"/>
        </w:rPr>
        <w:t>4.1.6.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течение_____ рабочих дней со дня их получения и уведомлять Учреждение о принятом решении (при необходимости);</w:t>
      </w:r>
      <w:bookmarkEnd w:id="49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bookmarkStart w:id="50" w:name="sub_1417"/>
      <w:r w:rsidRPr="000C0D3B">
        <w:rPr>
          <w:sz w:val="22"/>
          <w:szCs w:val="22"/>
          <w:shd w:val="clear" w:color="auto" w:fill="FFFFFF"/>
        </w:rPr>
        <w:t>4.1.7. направлять разъяснения Учреждению по вопросам, связанным с исполнением настоящего Соглашения, не позднее_____ рабочих дней со дня получения обращения Учреждения в соответствии с пунктом 4.4.5 настоящего Соглашения;</w:t>
      </w:r>
      <w:bookmarkEnd w:id="50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4.1.8. </w:t>
      </w:r>
      <w:r w:rsidRPr="000C0D3B">
        <w:rPr>
          <w:rFonts w:eastAsia="SimSun"/>
          <w:sz w:val="22"/>
          <w:szCs w:val="22"/>
          <w:shd w:val="clear" w:color="auto" w:fill="FFFFFF"/>
        </w:rPr>
        <w:t xml:space="preserve">осуществлять </w:t>
      </w:r>
      <w:r w:rsidRPr="000C0D3B">
        <w:rPr>
          <w:sz w:val="22"/>
          <w:szCs w:val="22"/>
          <w:shd w:val="clear" w:color="auto" w:fill="FFFFFF"/>
        </w:rPr>
        <w:t>проведение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Федерации;</w:t>
      </w:r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bookmarkStart w:id="51" w:name="sub_1418"/>
      <w:r w:rsidRPr="000C0D3B">
        <w:rPr>
          <w:sz w:val="22"/>
          <w:szCs w:val="22"/>
          <w:shd w:val="clear" w:color="auto" w:fill="FFFFFF"/>
        </w:rPr>
        <w:t xml:space="preserve">4.1.9. выполнять иные обязательства, установленные бюджетным законодательством Российской Федерации, Порядком и настоящим Соглашением </w:t>
      </w:r>
      <w:r w:rsidRPr="000C0D3B">
        <w:rPr>
          <w:sz w:val="22"/>
          <w:szCs w:val="22"/>
          <w:shd w:val="clear" w:color="auto" w:fill="FFFFFF"/>
          <w:vertAlign w:val="superscript"/>
        </w:rPr>
        <w:t>*(10)</w:t>
      </w:r>
      <w:r w:rsidRPr="000C0D3B">
        <w:rPr>
          <w:sz w:val="22"/>
          <w:szCs w:val="22"/>
          <w:shd w:val="clear" w:color="auto" w:fill="FFFFFF"/>
        </w:rPr>
        <w:t>:</w:t>
      </w:r>
      <w:bookmarkEnd w:id="51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bookmarkStart w:id="52" w:name="sub_14181"/>
      <w:r w:rsidRPr="000C0D3B">
        <w:rPr>
          <w:sz w:val="22"/>
          <w:szCs w:val="22"/>
          <w:shd w:val="clear" w:color="auto" w:fill="FFFFFF"/>
        </w:rPr>
        <w:t>4.1.9.1. ________________________________________________________________;</w:t>
      </w:r>
      <w:bookmarkStart w:id="53" w:name="sub_14182"/>
      <w:bookmarkEnd w:id="52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4.1.9.2. ________________________________________________________________.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bookmarkStart w:id="54" w:name="sub_1402"/>
      <w:bookmarkEnd w:id="53"/>
      <w:r w:rsidRPr="000C0D3B">
        <w:rPr>
          <w:sz w:val="22"/>
          <w:szCs w:val="22"/>
          <w:shd w:val="clear" w:color="auto" w:fill="FFFFFF"/>
        </w:rPr>
        <w:t>4.2. Главный распорядитель вправе:</w:t>
      </w:r>
      <w:bookmarkEnd w:id="54"/>
      <w:r w:rsidRPr="000C0D3B">
        <w:rPr>
          <w:sz w:val="22"/>
          <w:szCs w:val="22"/>
          <w:shd w:val="clear" w:color="auto" w:fill="FFFFFF"/>
        </w:rPr>
        <w:br/>
        <w:t xml:space="preserve">     </w:t>
      </w:r>
      <w:r w:rsidRPr="000C0D3B">
        <w:rPr>
          <w:sz w:val="22"/>
          <w:szCs w:val="22"/>
          <w:shd w:val="clear" w:color="auto" w:fill="FFFFFF"/>
        </w:rPr>
        <w:tab/>
      </w:r>
      <w:bookmarkStart w:id="55" w:name="sub_1421"/>
      <w:r w:rsidRPr="000C0D3B">
        <w:rPr>
          <w:sz w:val="22"/>
          <w:szCs w:val="22"/>
          <w:shd w:val="clear" w:color="auto" w:fill="FFFFFF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 в соответствии с пунктом 4.1.5 настоящего Соглашения;</w:t>
      </w:r>
      <w:bookmarkEnd w:id="55"/>
      <w:r w:rsidRPr="000C0D3B">
        <w:rPr>
          <w:sz w:val="22"/>
          <w:szCs w:val="22"/>
          <w:shd w:val="clear" w:color="auto" w:fill="FFFFFF"/>
        </w:rPr>
        <w:br/>
        <w:t xml:space="preserve">       </w:t>
      </w:r>
      <w:r w:rsidRPr="000C0D3B">
        <w:rPr>
          <w:sz w:val="22"/>
          <w:szCs w:val="22"/>
          <w:shd w:val="clear" w:color="auto" w:fill="FFFFFF"/>
        </w:rPr>
        <w:tab/>
      </w:r>
      <w:bookmarkStart w:id="56" w:name="sub_1422"/>
      <w:r w:rsidRPr="000C0D3B">
        <w:rPr>
          <w:sz w:val="22"/>
          <w:szCs w:val="22"/>
          <w:shd w:val="clear" w:color="auto" w:fill="FFFFFF"/>
        </w:rPr>
        <w:t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указанных изменений;</w:t>
      </w:r>
      <w:bookmarkEnd w:id="56"/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bookmarkStart w:id="57" w:name="sub_1423"/>
      <w:r w:rsidRPr="000C0D3B">
        <w:rPr>
          <w:sz w:val="22"/>
          <w:szCs w:val="22"/>
          <w:shd w:val="clear" w:color="auto" w:fill="FFFFFF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20___ году </w:t>
      </w:r>
      <w:r w:rsidRPr="000C0D3B">
        <w:rPr>
          <w:sz w:val="22"/>
          <w:szCs w:val="22"/>
          <w:shd w:val="clear" w:color="auto" w:fill="FFFFFF"/>
          <w:vertAlign w:val="superscript"/>
        </w:rPr>
        <w:t>*(11)</w:t>
      </w:r>
      <w:r w:rsidRPr="000C0D3B">
        <w:rPr>
          <w:sz w:val="22"/>
          <w:szCs w:val="22"/>
          <w:shd w:val="clear" w:color="auto" w:fill="FFFFFF"/>
        </w:rPr>
        <w:t xml:space="preserve"> остатка Субсидии, не использованного в 20___ году </w:t>
      </w:r>
      <w:r w:rsidRPr="000C0D3B">
        <w:rPr>
          <w:sz w:val="22"/>
          <w:szCs w:val="22"/>
          <w:shd w:val="clear" w:color="auto" w:fill="FFFFFF"/>
          <w:vertAlign w:val="superscript"/>
        </w:rPr>
        <w:t>*(12)</w:t>
      </w:r>
      <w:r w:rsidRPr="000C0D3B">
        <w:rPr>
          <w:sz w:val="22"/>
          <w:szCs w:val="22"/>
          <w:shd w:val="clear" w:color="auto" w:fill="FFFFFF"/>
        </w:rPr>
        <w:t xml:space="preserve">, а также об использовании средств, поступивших в 20___ году </w:t>
      </w:r>
      <w:r w:rsidRPr="000C0D3B">
        <w:rPr>
          <w:sz w:val="22"/>
          <w:szCs w:val="22"/>
          <w:shd w:val="clear" w:color="auto" w:fill="FFFFFF"/>
          <w:vertAlign w:val="superscript"/>
        </w:rPr>
        <w:t>*(13)</w:t>
      </w:r>
      <w:r w:rsidRPr="000C0D3B">
        <w:rPr>
          <w:sz w:val="22"/>
          <w:szCs w:val="22"/>
          <w:shd w:val="clear" w:color="auto" w:fill="FFFFFF"/>
        </w:rPr>
        <w:t xml:space="preserve"> Учреждению от возврата дебиторской задолженности прошлых лет, возникшей от использования Субсидии, на цель(и), указанную(ые) в пункте 1.1 настоящего Соглашения (приложении №____ к </w:t>
      </w:r>
      <w:r w:rsidRPr="000C0D3B">
        <w:rPr>
          <w:sz w:val="22"/>
          <w:szCs w:val="22"/>
          <w:shd w:val="clear" w:color="auto" w:fill="FFFFFF"/>
        </w:rPr>
        <w:lastRenderedPageBreak/>
        <w:t xml:space="preserve">настоящему Соглашению), не позднее____ </w:t>
      </w:r>
      <w:r w:rsidRPr="000C0D3B">
        <w:rPr>
          <w:sz w:val="22"/>
          <w:szCs w:val="22"/>
          <w:shd w:val="clear" w:color="auto" w:fill="FFFFFF"/>
          <w:vertAlign w:val="superscript"/>
        </w:rPr>
        <w:t>*(14)</w:t>
      </w:r>
      <w:r w:rsidRPr="000C0D3B">
        <w:rPr>
          <w:sz w:val="22"/>
          <w:szCs w:val="22"/>
          <w:shd w:val="clear" w:color="auto" w:fill="FFFFFF"/>
        </w:rPr>
        <w:t xml:space="preserve"> рабочих дней после получения от Учреждения следующих документов, обосновывающих потребность в направлении остатка Субсидии на цель(и), указанную(ые) в пункте 1.1 настоящего Соглашения (приложении №____ к настоящему Соглашению) </w:t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*(15) </w:t>
      </w:r>
      <w:r w:rsidRPr="000C0D3B">
        <w:rPr>
          <w:sz w:val="22"/>
          <w:szCs w:val="22"/>
          <w:shd w:val="clear" w:color="auto" w:fill="FFFFFF"/>
        </w:rPr>
        <w:t>:</w:t>
      </w:r>
      <w:bookmarkEnd w:id="57"/>
      <w:r w:rsidRPr="000C0D3B">
        <w:rPr>
          <w:sz w:val="22"/>
          <w:szCs w:val="22"/>
          <w:shd w:val="clear" w:color="auto" w:fill="FFFFFF"/>
        </w:rPr>
        <w:br/>
        <w:t xml:space="preserve">           </w:t>
      </w:r>
      <w:bookmarkStart w:id="58" w:name="sub_14231"/>
      <w:r w:rsidRPr="000C0D3B">
        <w:rPr>
          <w:sz w:val="22"/>
          <w:szCs w:val="22"/>
          <w:shd w:val="clear" w:color="auto" w:fill="FFFFFF"/>
        </w:rPr>
        <w:t xml:space="preserve"> 4.2.3.1. ________________________________________________________________;</w:t>
      </w:r>
      <w:bookmarkEnd w:id="58"/>
      <w:r w:rsidRPr="000C0D3B">
        <w:rPr>
          <w:sz w:val="22"/>
          <w:szCs w:val="22"/>
          <w:shd w:val="clear" w:color="auto" w:fill="FFFFFF"/>
        </w:rPr>
        <w:br/>
        <w:t xml:space="preserve">           </w:t>
      </w:r>
      <w:bookmarkStart w:id="59" w:name="sub_14232"/>
      <w:r w:rsidRPr="000C0D3B">
        <w:rPr>
          <w:sz w:val="22"/>
          <w:szCs w:val="22"/>
          <w:shd w:val="clear" w:color="auto" w:fill="FFFFFF"/>
        </w:rPr>
        <w:t xml:space="preserve"> 4.2.3.2. ________________________________________________________________</w:t>
      </w:r>
      <w:bookmarkEnd w:id="59"/>
      <w:r w:rsidRPr="000C0D3B">
        <w:rPr>
          <w:sz w:val="22"/>
          <w:szCs w:val="22"/>
          <w:shd w:val="clear" w:color="auto" w:fill="FFFFFF"/>
        </w:rPr>
        <w:t>;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4.2.4. принимать решение об изменении сроков предоставления субсидии и (или) сроков достижения цели предоставления субсидии, предусмотренных пунктом 3 Общих требований к согласованию новых условий договоров (соглашений) в случае уменьшения учредителю как получателю бюджетных средств ранее доведенных лимитов бюджетных обязательств, приводящего к невозможности исполнения учредителем бюджетных обязательств, вытекающих из Соглашения, утвержденных Постановлением Правительства РФ от 6 марта 2021 г. № 339 «Об общих требованиях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(соглашений)» (далее - Общие требования к согласованию новых условий).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bookmarkStart w:id="60" w:name="sub_1424"/>
      <w:r w:rsidRPr="000C0D3B">
        <w:rPr>
          <w:sz w:val="22"/>
          <w:szCs w:val="22"/>
          <w:shd w:val="clear" w:color="auto" w:fill="FFFFFF"/>
        </w:rPr>
        <w:t xml:space="preserve">4.2.5. осуществлять иные права, установленные бюджетным законодательством Российской Федерации, Порядком и настоящим Соглашением </w:t>
      </w:r>
      <w:r w:rsidRPr="000C0D3B">
        <w:rPr>
          <w:sz w:val="22"/>
          <w:szCs w:val="22"/>
          <w:shd w:val="clear" w:color="auto" w:fill="FFFFFF"/>
          <w:vertAlign w:val="superscript"/>
        </w:rPr>
        <w:t>*(16)</w:t>
      </w:r>
      <w:bookmarkEnd w:id="60"/>
      <w:r w:rsidRPr="000C0D3B">
        <w:rPr>
          <w:sz w:val="22"/>
          <w:szCs w:val="22"/>
          <w:shd w:val="clear" w:color="auto" w:fill="FFFFFF"/>
        </w:rPr>
        <w:t>: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61" w:name="sub_14241"/>
      <w:r w:rsidRPr="000C0D3B">
        <w:rPr>
          <w:sz w:val="22"/>
          <w:szCs w:val="22"/>
          <w:shd w:val="clear" w:color="auto" w:fill="FFFFFF"/>
        </w:rPr>
        <w:t>4.2.5.1. _________________________________________________________________;</w:t>
      </w:r>
      <w:bookmarkEnd w:id="61"/>
      <w:r w:rsidRPr="000C0D3B">
        <w:rPr>
          <w:sz w:val="22"/>
          <w:szCs w:val="22"/>
          <w:shd w:val="clear" w:color="auto" w:fill="FFFFFF"/>
        </w:rPr>
        <w:br/>
        <w:t xml:space="preserve">          </w:t>
      </w:r>
      <w:r w:rsidRPr="000C0D3B">
        <w:rPr>
          <w:sz w:val="22"/>
          <w:szCs w:val="22"/>
          <w:shd w:val="clear" w:color="auto" w:fill="FFFFFF"/>
        </w:rPr>
        <w:tab/>
      </w:r>
      <w:bookmarkStart w:id="62" w:name="sub_14242"/>
      <w:r w:rsidRPr="000C0D3B">
        <w:rPr>
          <w:sz w:val="22"/>
          <w:szCs w:val="22"/>
          <w:shd w:val="clear" w:color="auto" w:fill="FFFFFF"/>
        </w:rPr>
        <w:t>4.2.2.2. ________________________________________________</w:t>
      </w:r>
      <w:bookmarkEnd w:id="62"/>
      <w:r w:rsidRPr="000C0D3B">
        <w:rPr>
          <w:sz w:val="22"/>
          <w:szCs w:val="22"/>
          <w:shd w:val="clear" w:color="auto" w:fill="FFFFFF"/>
        </w:rPr>
        <w:t>_________________.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63" w:name="sub_1403"/>
      <w:r w:rsidRPr="000C0D3B">
        <w:rPr>
          <w:sz w:val="22"/>
          <w:szCs w:val="22"/>
          <w:shd w:val="clear" w:color="auto" w:fill="FFFFFF"/>
        </w:rPr>
        <w:t>4.3. Учреждение обязуется:</w:t>
      </w:r>
      <w:bookmarkEnd w:id="63"/>
      <w:r w:rsidRPr="000C0D3B">
        <w:rPr>
          <w:sz w:val="22"/>
          <w:szCs w:val="22"/>
          <w:shd w:val="clear" w:color="auto" w:fill="FFFFFF"/>
        </w:rPr>
        <w:br/>
        <w:t xml:space="preserve">      </w:t>
      </w:r>
      <w:r w:rsidRPr="000C0D3B">
        <w:rPr>
          <w:sz w:val="22"/>
          <w:szCs w:val="22"/>
          <w:shd w:val="clear" w:color="auto" w:fill="FFFFFF"/>
        </w:rPr>
        <w:tab/>
      </w:r>
      <w:bookmarkStart w:id="64" w:name="sub_1431"/>
      <w:r w:rsidRPr="000C0D3B">
        <w:rPr>
          <w:sz w:val="22"/>
          <w:szCs w:val="22"/>
          <w:shd w:val="clear" w:color="auto" w:fill="FFFFFF"/>
        </w:rPr>
        <w:t xml:space="preserve">4.3.1. направлять Главному распорядителю до «____»___________20____г. документы, установленные пунктом 3.1.2 настоящего Соглашения </w:t>
      </w:r>
      <w:r w:rsidRPr="000C0D3B">
        <w:rPr>
          <w:sz w:val="22"/>
          <w:szCs w:val="22"/>
          <w:shd w:val="clear" w:color="auto" w:fill="FFFFFF"/>
          <w:vertAlign w:val="superscript"/>
        </w:rPr>
        <w:t>*(17)</w:t>
      </w:r>
      <w:r w:rsidRPr="000C0D3B">
        <w:rPr>
          <w:sz w:val="22"/>
          <w:szCs w:val="22"/>
          <w:shd w:val="clear" w:color="auto" w:fill="FFFFFF"/>
        </w:rPr>
        <w:t>;</w:t>
      </w:r>
      <w:bookmarkEnd w:id="64"/>
      <w:r w:rsidRPr="000C0D3B">
        <w:rPr>
          <w:sz w:val="22"/>
          <w:szCs w:val="22"/>
          <w:shd w:val="clear" w:color="auto" w:fill="FFFFFF"/>
        </w:rPr>
        <w:br/>
        <w:t xml:space="preserve"> </w:t>
      </w:r>
      <w:r w:rsidRPr="000C0D3B">
        <w:rPr>
          <w:sz w:val="22"/>
          <w:szCs w:val="22"/>
          <w:shd w:val="clear" w:color="auto" w:fill="FFFFFF"/>
        </w:rPr>
        <w:tab/>
      </w:r>
      <w:bookmarkStart w:id="65" w:name="sub_1432"/>
      <w:r w:rsidRPr="000C0D3B">
        <w:rPr>
          <w:sz w:val="22"/>
          <w:szCs w:val="22"/>
          <w:shd w:val="clear" w:color="auto" w:fill="FFFFFF"/>
        </w:rPr>
        <w:t>4.3.2. направлять Главному распорядителю на утверждение:</w:t>
      </w:r>
      <w:bookmarkEnd w:id="65"/>
      <w:r w:rsidRPr="000C0D3B">
        <w:rPr>
          <w:sz w:val="22"/>
          <w:szCs w:val="22"/>
          <w:shd w:val="clear" w:color="auto" w:fill="FFFFFF"/>
        </w:rPr>
        <w:br/>
        <w:t xml:space="preserve">     </w:t>
      </w:r>
      <w:r w:rsidRPr="000C0D3B">
        <w:rPr>
          <w:sz w:val="22"/>
          <w:szCs w:val="22"/>
          <w:shd w:val="clear" w:color="auto" w:fill="FFFFFF"/>
        </w:rPr>
        <w:tab/>
      </w:r>
      <w:bookmarkStart w:id="66" w:name="sub_14321"/>
      <w:r w:rsidRPr="000C0D3B">
        <w:rPr>
          <w:sz w:val="22"/>
          <w:szCs w:val="22"/>
          <w:shd w:val="clear" w:color="auto" w:fill="FFFFFF"/>
        </w:rPr>
        <w:t>4.3.2.1. Сведения не позднее _____ рабочих дней со дня заключения настоящего Соглашения;</w:t>
      </w:r>
      <w:bookmarkEnd w:id="66"/>
      <w:r w:rsidRPr="000C0D3B">
        <w:rPr>
          <w:sz w:val="22"/>
          <w:szCs w:val="22"/>
          <w:shd w:val="clear" w:color="auto" w:fill="FFFFFF"/>
        </w:rPr>
        <w:br/>
        <w:t xml:space="preserve">      </w:t>
      </w:r>
      <w:r w:rsidRPr="000C0D3B">
        <w:rPr>
          <w:sz w:val="22"/>
          <w:szCs w:val="22"/>
          <w:shd w:val="clear" w:color="auto" w:fill="FFFFFF"/>
        </w:rPr>
        <w:tab/>
      </w:r>
      <w:bookmarkStart w:id="67" w:name="sub_14322"/>
      <w:r w:rsidRPr="000C0D3B">
        <w:rPr>
          <w:sz w:val="22"/>
          <w:szCs w:val="22"/>
          <w:shd w:val="clear" w:color="auto" w:fill="FFFFFF"/>
        </w:rPr>
        <w:t xml:space="preserve">4.3.2.2. Сведения с учетом внесенных изменений не позднее_____ рабочих дней со дня получения от Главного распорядителя информации о принятом решении об изменении размера Субсидии </w:t>
      </w:r>
      <w:r w:rsidRPr="000C0D3B">
        <w:rPr>
          <w:sz w:val="22"/>
          <w:szCs w:val="22"/>
          <w:shd w:val="clear" w:color="auto" w:fill="FFFFFF"/>
          <w:vertAlign w:val="superscript"/>
        </w:rPr>
        <w:t>*(18)</w:t>
      </w:r>
      <w:r w:rsidRPr="000C0D3B">
        <w:rPr>
          <w:sz w:val="22"/>
          <w:szCs w:val="22"/>
          <w:shd w:val="clear" w:color="auto" w:fill="FFFFFF"/>
        </w:rPr>
        <w:t>;</w:t>
      </w:r>
      <w:bookmarkEnd w:id="67"/>
      <w:r w:rsidRPr="000C0D3B">
        <w:rPr>
          <w:sz w:val="22"/>
          <w:szCs w:val="22"/>
          <w:shd w:val="clear" w:color="auto" w:fill="FFFFFF"/>
        </w:rPr>
        <w:br/>
        <w:t xml:space="preserve">        </w:t>
      </w:r>
      <w:r w:rsidRPr="000C0D3B">
        <w:rPr>
          <w:sz w:val="22"/>
          <w:szCs w:val="22"/>
          <w:shd w:val="clear" w:color="auto" w:fill="FFFFFF"/>
        </w:rPr>
        <w:tab/>
      </w:r>
      <w:bookmarkStart w:id="68" w:name="sub_1433"/>
      <w:r w:rsidRPr="000C0D3B">
        <w:rPr>
          <w:sz w:val="22"/>
          <w:szCs w:val="22"/>
          <w:shd w:val="clear" w:color="auto" w:fill="FFFFFF"/>
        </w:rPr>
        <w:t>4.3.3. использовать Субсидию для достижения цели(ей), указанной(ых) в пункте 1.1 настоящего Соглашения, в соответствии с условиями предоставления Субсидии, установленными Порядком и настоящим Соглашением на осуществление выплат, указанных в Сведениях;</w:t>
      </w:r>
      <w:bookmarkEnd w:id="68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4.3.3.1. </w:t>
      </w:r>
      <w:bookmarkStart w:id="69" w:name="p_9344"/>
      <w:bookmarkEnd w:id="69"/>
      <w:r w:rsidRPr="000C0D3B">
        <w:rPr>
          <w:iCs/>
          <w:sz w:val="22"/>
          <w:szCs w:val="22"/>
          <w:shd w:val="clear" w:color="auto" w:fill="FFFFFF"/>
        </w:rPr>
        <w:t xml:space="preserve">обеспечить достижение значений результатов предоставления </w:t>
      </w:r>
      <w:bookmarkStart w:id="70" w:name="ext-gen2684"/>
      <w:bookmarkStart w:id="71" w:name="p_9345"/>
      <w:bookmarkEnd w:id="70"/>
      <w:bookmarkEnd w:id="71"/>
      <w:r w:rsidRPr="000C0D3B">
        <w:rPr>
          <w:iCs/>
          <w:sz w:val="22"/>
          <w:szCs w:val="22"/>
          <w:shd w:val="clear" w:color="auto" w:fill="FFFFFF"/>
        </w:rPr>
        <w:t xml:space="preserve">Субсидии  и  соблюдение   сроков   их   достижения,     устанавливаемых в </w:t>
      </w:r>
      <w:bookmarkStart w:id="72" w:name="ext-gen2690"/>
      <w:bookmarkStart w:id="73" w:name="p_9346"/>
      <w:bookmarkEnd w:id="72"/>
      <w:bookmarkEnd w:id="73"/>
      <w:r w:rsidRPr="000C0D3B">
        <w:rPr>
          <w:iCs/>
          <w:sz w:val="22"/>
          <w:szCs w:val="22"/>
          <w:shd w:val="clear" w:color="auto" w:fill="FFFFFF"/>
        </w:rPr>
        <w:t xml:space="preserve">соответствии с </w:t>
      </w:r>
      <w:r w:rsidRPr="000C0D3B">
        <w:rPr>
          <w:iCs/>
          <w:sz w:val="22"/>
          <w:szCs w:val="22"/>
        </w:rPr>
        <w:t>пунктом 4.1.2.1</w:t>
      </w:r>
      <w:r w:rsidRPr="000C0D3B">
        <w:rPr>
          <w:iCs/>
          <w:sz w:val="22"/>
          <w:szCs w:val="22"/>
          <w:shd w:val="clear" w:color="auto" w:fill="FFFFFF"/>
        </w:rPr>
        <w:t xml:space="preserve"> настоящего Соглашения 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*(18</w:t>
      </w:r>
      <w:r w:rsidRPr="000C0D3B">
        <w:rPr>
          <w:iCs/>
          <w:sz w:val="22"/>
          <w:szCs w:val="22"/>
          <w:vertAlign w:val="superscript"/>
        </w:rPr>
        <w:t xml:space="preserve">.1)  </w:t>
      </w:r>
      <w:r w:rsidRPr="000C0D3B">
        <w:rPr>
          <w:sz w:val="22"/>
          <w:szCs w:val="22"/>
        </w:rPr>
        <w:t>и выполнение плана мероприятий по достижению результатов предоставления субсидии в соответствии с приложением 8 к настоящему Соглашению</w:t>
      </w:r>
      <w:r w:rsidRPr="000C0D3B">
        <w:rPr>
          <w:iCs/>
          <w:sz w:val="22"/>
          <w:szCs w:val="22"/>
          <w:shd w:val="clear" w:color="auto" w:fill="FFFFFF"/>
        </w:rPr>
        <w:t>;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>4.3.3.2. заключать договоры о предоставлении _____________________________________________________________________________,</w:t>
      </w:r>
      <w:r w:rsidRPr="000C0D3B">
        <w:rPr>
          <w:iCs/>
          <w:sz w:val="22"/>
          <w:szCs w:val="22"/>
          <w:shd w:val="clear" w:color="auto" w:fill="FFFFFF"/>
        </w:rPr>
        <w:br/>
      </w:r>
      <w:bookmarkStart w:id="74" w:name="p_9348"/>
      <w:bookmarkEnd w:id="74"/>
      <w:r w:rsidRPr="000C0D3B">
        <w:rPr>
          <w:iCs/>
          <w:sz w:val="22"/>
          <w:szCs w:val="22"/>
          <w:shd w:val="clear" w:color="auto" w:fill="FFFFFF"/>
        </w:rPr>
        <w:tab/>
      </w:r>
      <w:r w:rsidRPr="000C0D3B">
        <w:rPr>
          <w:iCs/>
          <w:sz w:val="22"/>
          <w:szCs w:val="22"/>
          <w:shd w:val="clear" w:color="auto" w:fill="FFFFFF"/>
        </w:rPr>
        <w:tab/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(наименование формы</w:t>
      </w:r>
      <w:bookmarkStart w:id="75" w:name="ext-gen2681"/>
      <w:bookmarkStart w:id="76" w:name="p_9349"/>
      <w:bookmarkEnd w:id="75"/>
      <w:bookmarkEnd w:id="76"/>
      <w:r w:rsidRPr="000C0D3B">
        <w:rPr>
          <w:i/>
          <w:iCs/>
          <w:sz w:val="22"/>
          <w:szCs w:val="22"/>
          <w:shd w:val="clear" w:color="auto" w:fill="FFFFFF"/>
          <w:vertAlign w:val="superscript"/>
        </w:rPr>
        <w:t xml:space="preserve"> 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предоставления средств)</w:t>
      </w:r>
      <w:r w:rsidRPr="000C0D3B">
        <w:rPr>
          <w:iCs/>
          <w:sz w:val="22"/>
          <w:szCs w:val="22"/>
          <w:shd w:val="clear" w:color="auto" w:fill="FFFFFF"/>
        </w:rPr>
        <w:br/>
      </w:r>
      <w:bookmarkStart w:id="77" w:name="p_9350"/>
      <w:bookmarkEnd w:id="77"/>
      <w:r w:rsidRPr="000C0D3B">
        <w:rPr>
          <w:iCs/>
          <w:sz w:val="22"/>
          <w:szCs w:val="22"/>
          <w:shd w:val="clear" w:color="auto" w:fill="FFFFFF"/>
        </w:rPr>
        <w:t xml:space="preserve">предусмотренные </w:t>
      </w:r>
      <w:r w:rsidRPr="000C0D3B">
        <w:rPr>
          <w:iCs/>
          <w:sz w:val="22"/>
          <w:szCs w:val="22"/>
        </w:rPr>
        <w:t>пунктом 4.1.2(2).1</w:t>
      </w:r>
      <w:r w:rsidRPr="000C0D3B">
        <w:rPr>
          <w:iCs/>
          <w:sz w:val="22"/>
          <w:szCs w:val="22"/>
          <w:shd w:val="clear" w:color="auto" w:fill="FFFFFF"/>
        </w:rPr>
        <w:t xml:space="preserve">   настоящего  Соглашения,  по  типовой </w:t>
      </w:r>
      <w:bookmarkStart w:id="78" w:name="p_9351"/>
      <w:bookmarkEnd w:id="78"/>
      <w:r w:rsidRPr="000C0D3B">
        <w:rPr>
          <w:iCs/>
          <w:sz w:val="22"/>
          <w:szCs w:val="22"/>
          <w:shd w:val="clear" w:color="auto" w:fill="FFFFFF"/>
        </w:rPr>
        <w:t>форме, установленной Министерством финансов Российской Федерации, иным уполномоченным финансовым органом 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*(18</w:t>
      </w:r>
      <w:r w:rsidRPr="000C0D3B">
        <w:rPr>
          <w:iCs/>
          <w:sz w:val="22"/>
          <w:szCs w:val="22"/>
          <w:vertAlign w:val="superscript"/>
        </w:rPr>
        <w:t>.2)</w:t>
      </w:r>
      <w:r w:rsidRPr="000C0D3B">
        <w:rPr>
          <w:iCs/>
          <w:sz w:val="22"/>
          <w:szCs w:val="22"/>
          <w:shd w:val="clear" w:color="auto" w:fill="FFFFFF"/>
        </w:rPr>
        <w:t>;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 xml:space="preserve">4.3.3.3. </w:t>
      </w:r>
      <w:bookmarkStart w:id="79" w:name="ext-gen2693"/>
      <w:bookmarkStart w:id="80" w:name="p_9352"/>
      <w:bookmarkEnd w:id="79"/>
      <w:bookmarkEnd w:id="80"/>
      <w:r w:rsidRPr="000C0D3B">
        <w:rPr>
          <w:iCs/>
          <w:sz w:val="22"/>
          <w:szCs w:val="22"/>
          <w:shd w:val="clear" w:color="auto" w:fill="FFFFFF"/>
        </w:rPr>
        <w:t xml:space="preserve">проводить отбор иных лиц в соответствии с требованиями, </w:t>
      </w:r>
      <w:bookmarkStart w:id="81" w:name="ext-gen2696"/>
      <w:bookmarkStart w:id="82" w:name="p_9353"/>
      <w:bookmarkEnd w:id="81"/>
      <w:bookmarkEnd w:id="82"/>
      <w:r w:rsidRPr="000C0D3B">
        <w:rPr>
          <w:iCs/>
          <w:sz w:val="22"/>
          <w:szCs w:val="22"/>
          <w:shd w:val="clear" w:color="auto" w:fill="FFFFFF"/>
        </w:rPr>
        <w:t>установленными для проведения такого отбора на получение Субсидии 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*(18</w:t>
      </w:r>
      <w:r w:rsidRPr="000C0D3B">
        <w:rPr>
          <w:iCs/>
          <w:sz w:val="22"/>
          <w:szCs w:val="22"/>
          <w:vertAlign w:val="superscript"/>
        </w:rPr>
        <w:t>.3)</w:t>
      </w:r>
      <w:r w:rsidRPr="000C0D3B">
        <w:rPr>
          <w:iCs/>
          <w:sz w:val="22"/>
          <w:szCs w:val="22"/>
          <w:shd w:val="clear" w:color="auto" w:fill="FFFFFF"/>
        </w:rPr>
        <w:t>;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 xml:space="preserve">4.3.3.4. </w:t>
      </w:r>
      <w:bookmarkStart w:id="83" w:name="p_9354"/>
      <w:bookmarkEnd w:id="83"/>
      <w:r w:rsidRPr="000C0D3B">
        <w:rPr>
          <w:iCs/>
          <w:sz w:val="22"/>
          <w:szCs w:val="22"/>
          <w:shd w:val="clear" w:color="auto" w:fill="FFFFFF"/>
        </w:rPr>
        <w:t xml:space="preserve">обеспечить включение в  реестр  соглашений  (договоров) о </w:t>
      </w:r>
      <w:bookmarkStart w:id="84" w:name="p_9355"/>
      <w:bookmarkEnd w:id="84"/>
      <w:r w:rsidRPr="000C0D3B">
        <w:rPr>
          <w:iCs/>
          <w:sz w:val="22"/>
          <w:szCs w:val="22"/>
          <w:shd w:val="clear" w:color="auto" w:fill="FFFFFF"/>
        </w:rPr>
        <w:t xml:space="preserve">предоставлении из федерального бюджета субсидий, бюджетных инвестиций, </w:t>
      </w:r>
      <w:bookmarkStart w:id="85" w:name="p_9356"/>
      <w:bookmarkEnd w:id="85"/>
      <w:r w:rsidRPr="000C0D3B">
        <w:rPr>
          <w:iCs/>
          <w:sz w:val="22"/>
          <w:szCs w:val="22"/>
          <w:shd w:val="clear" w:color="auto" w:fill="FFFFFF"/>
        </w:rPr>
        <w:t xml:space="preserve">межбюджетных  трансфертов  информации  и документов о договоре о </w:t>
      </w:r>
      <w:bookmarkStart w:id="86" w:name="p_9357"/>
      <w:bookmarkEnd w:id="86"/>
      <w:r w:rsidRPr="000C0D3B">
        <w:rPr>
          <w:iCs/>
          <w:sz w:val="22"/>
          <w:szCs w:val="22"/>
          <w:shd w:val="clear" w:color="auto" w:fill="FFFFFF"/>
        </w:rPr>
        <w:t xml:space="preserve">предоставлении средств иным лицам, а также сведений об их использовании в </w:t>
      </w:r>
      <w:bookmarkStart w:id="87" w:name="p_9358"/>
      <w:bookmarkStart w:id="88" w:name="ext-gen2699"/>
      <w:bookmarkEnd w:id="87"/>
      <w:bookmarkEnd w:id="88"/>
      <w:r w:rsidRPr="000C0D3B">
        <w:rPr>
          <w:iCs/>
          <w:sz w:val="22"/>
          <w:szCs w:val="22"/>
          <w:shd w:val="clear" w:color="auto" w:fill="FFFFFF"/>
        </w:rPr>
        <w:t>порядке, установленном Министерством финансов Российской Федерации 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*(18</w:t>
      </w:r>
      <w:r w:rsidRPr="000C0D3B">
        <w:rPr>
          <w:iCs/>
          <w:sz w:val="22"/>
          <w:szCs w:val="22"/>
          <w:vertAlign w:val="superscript"/>
        </w:rPr>
        <w:t>.4)</w:t>
      </w:r>
      <w:r w:rsidRPr="000C0D3B">
        <w:rPr>
          <w:iCs/>
          <w:sz w:val="22"/>
          <w:szCs w:val="22"/>
          <w:shd w:val="clear" w:color="auto" w:fill="FFFFFF"/>
        </w:rPr>
        <w:t>;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 xml:space="preserve">4.3.3.5. </w:t>
      </w:r>
      <w:bookmarkStart w:id="89" w:name="ext-gen2702"/>
      <w:bookmarkStart w:id="90" w:name="p_9359"/>
      <w:bookmarkEnd w:id="89"/>
      <w:bookmarkEnd w:id="90"/>
      <w:r w:rsidRPr="000C0D3B">
        <w:rPr>
          <w:iCs/>
          <w:sz w:val="22"/>
          <w:szCs w:val="22"/>
          <w:shd w:val="clear" w:color="auto" w:fill="FFFFFF"/>
        </w:rPr>
        <w:t xml:space="preserve">соблюдать иные условия, предусмотренные </w:t>
      </w:r>
      <w:r w:rsidRPr="000C0D3B">
        <w:rPr>
          <w:iCs/>
          <w:sz w:val="22"/>
          <w:szCs w:val="22"/>
        </w:rPr>
        <w:t xml:space="preserve">пунктом 4.1.2 </w:t>
      </w:r>
      <w:bookmarkStart w:id="91" w:name="ext-gen2707"/>
      <w:bookmarkStart w:id="92" w:name="p_9360"/>
      <w:bookmarkEnd w:id="91"/>
      <w:bookmarkEnd w:id="92"/>
      <w:r w:rsidRPr="000C0D3B">
        <w:rPr>
          <w:iCs/>
          <w:sz w:val="22"/>
          <w:szCs w:val="22"/>
        </w:rPr>
        <w:t>настоящего Соглашения </w:t>
      </w:r>
      <w:r w:rsidRPr="000C0D3B">
        <w:rPr>
          <w:iCs/>
          <w:sz w:val="22"/>
          <w:szCs w:val="22"/>
          <w:vertAlign w:val="superscript"/>
        </w:rPr>
        <w:t>*(18.5)</w:t>
      </w:r>
      <w:r w:rsidRPr="000C0D3B">
        <w:rPr>
          <w:iCs/>
          <w:sz w:val="22"/>
          <w:szCs w:val="22"/>
        </w:rPr>
        <w:t>;</w:t>
      </w:r>
      <w:r w:rsidRPr="000C0D3B">
        <w:rPr>
          <w:sz w:val="22"/>
          <w:szCs w:val="22"/>
          <w:shd w:val="clear" w:color="auto" w:fill="FFFFFF"/>
        </w:rPr>
        <w:br/>
        <w:t xml:space="preserve">     </w:t>
      </w:r>
      <w:r w:rsidRPr="000C0D3B">
        <w:rPr>
          <w:sz w:val="22"/>
          <w:szCs w:val="22"/>
          <w:shd w:val="clear" w:color="auto" w:fill="FFFFFF"/>
        </w:rPr>
        <w:tab/>
      </w:r>
      <w:bookmarkStart w:id="93" w:name="sub_1434"/>
      <w:r w:rsidRPr="000C0D3B">
        <w:rPr>
          <w:sz w:val="22"/>
          <w:szCs w:val="22"/>
          <w:shd w:val="clear" w:color="auto" w:fill="FFFFFF"/>
        </w:rPr>
        <w:t>4.3.4. направлять по запросу Главного распорядителя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____ рабочих дней со дня получения указанного запроса;</w:t>
      </w:r>
      <w:bookmarkEnd w:id="93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lastRenderedPageBreak/>
        <w:t xml:space="preserve">    </w:t>
      </w:r>
      <w:r w:rsidRPr="000C0D3B">
        <w:rPr>
          <w:sz w:val="22"/>
          <w:szCs w:val="22"/>
          <w:shd w:val="clear" w:color="auto" w:fill="FFFFFF"/>
        </w:rPr>
        <w:tab/>
      </w:r>
      <w:bookmarkStart w:id="94" w:name="sub_1435"/>
      <w:r w:rsidRPr="000C0D3B">
        <w:rPr>
          <w:sz w:val="22"/>
          <w:szCs w:val="22"/>
          <w:shd w:val="clear" w:color="auto" w:fill="FFFFFF"/>
        </w:rPr>
        <w:t>4.3.5. направлять Главному распорядителю ежеквартально по состоянию на первое число месяца, следующего за отчетным периодом, а также не позднее 10-го рабочего дня после достижения конечного результата предоставления субсидии:</w:t>
      </w:r>
      <w:bookmarkEnd w:id="94"/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  <w:shd w:val="clear" w:color="auto" w:fill="FFFFFF"/>
        </w:rPr>
        <w:t xml:space="preserve">  </w:t>
      </w:r>
      <w:r w:rsidRPr="000C0D3B">
        <w:rPr>
          <w:sz w:val="22"/>
          <w:szCs w:val="22"/>
          <w:shd w:val="clear" w:color="auto" w:fill="FFFFFF"/>
        </w:rPr>
        <w:tab/>
      </w:r>
      <w:bookmarkStart w:id="95" w:name="sub_14351"/>
      <w:r w:rsidRPr="000C0D3B">
        <w:rPr>
          <w:sz w:val="22"/>
          <w:szCs w:val="22"/>
          <w:shd w:val="clear" w:color="auto" w:fill="FFFFFF"/>
        </w:rPr>
        <w:t>4.3.5.1. отчет о расходах, источником финансового обеспечения которых является Субсидия, по форме в соответствии с приложением № ___ к настоящему Соглашению, являющимся неотъемлемой частью настоящего Соглашени</w:t>
      </w:r>
      <w:bookmarkEnd w:id="95"/>
      <w:r w:rsidRPr="000C0D3B">
        <w:rPr>
          <w:sz w:val="22"/>
          <w:szCs w:val="22"/>
          <w:shd w:val="clear" w:color="auto" w:fill="FFFFFF"/>
        </w:rPr>
        <w:t>я;</w:t>
      </w:r>
      <w:r w:rsidRPr="000C0D3B">
        <w:rPr>
          <w:sz w:val="22"/>
          <w:szCs w:val="22"/>
          <w:shd w:val="clear" w:color="auto" w:fill="FFFFFF"/>
        </w:rPr>
        <w:br/>
        <w:t xml:space="preserve">        </w:t>
      </w:r>
      <w:r w:rsidRPr="000C0D3B">
        <w:rPr>
          <w:sz w:val="22"/>
          <w:szCs w:val="22"/>
          <w:shd w:val="clear" w:color="auto" w:fill="FFFFFF"/>
        </w:rPr>
        <w:tab/>
      </w:r>
      <w:bookmarkStart w:id="96" w:name="sub_14352"/>
      <w:r w:rsidRPr="000C0D3B">
        <w:rPr>
          <w:sz w:val="22"/>
          <w:szCs w:val="22"/>
          <w:shd w:val="clear" w:color="auto" w:fill="FFFFFF"/>
        </w:rPr>
        <w:t xml:space="preserve">4.3.5.2. </w:t>
      </w:r>
      <w:r w:rsidRPr="000C0D3B">
        <w:rPr>
          <w:sz w:val="22"/>
          <w:szCs w:val="22"/>
        </w:rPr>
        <w:t xml:space="preserve">Отчет о реализации плана мероприятий по достижению результатов предоставления  субсидии по форме в соответствии </w:t>
      </w:r>
      <w:r w:rsidRPr="000C0D3B">
        <w:rPr>
          <w:sz w:val="22"/>
          <w:szCs w:val="22"/>
          <w:u w:val="single"/>
        </w:rPr>
        <w:t>с Приложением № 8.1</w:t>
      </w:r>
      <w:r w:rsidRPr="000C0D3B">
        <w:rPr>
          <w:sz w:val="22"/>
          <w:szCs w:val="22"/>
        </w:rPr>
        <w:t xml:space="preserve"> к настоящему Соглашению, являющимся неотъемлемой частью настоящего Соглашения;  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4.3.5.3. иные отчеты </w:t>
      </w:r>
      <w:r w:rsidRPr="000C0D3B">
        <w:rPr>
          <w:sz w:val="22"/>
          <w:szCs w:val="22"/>
          <w:shd w:val="clear" w:color="auto" w:fill="FFFFFF"/>
          <w:vertAlign w:val="superscript"/>
        </w:rPr>
        <w:t>*(19)</w:t>
      </w:r>
      <w:r w:rsidRPr="000C0D3B">
        <w:rPr>
          <w:sz w:val="22"/>
          <w:szCs w:val="22"/>
          <w:shd w:val="clear" w:color="auto" w:fill="FFFFFF"/>
        </w:rPr>
        <w:t>:</w:t>
      </w:r>
      <w:bookmarkEnd w:id="96"/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bookmarkStart w:id="97" w:name="sub_143521"/>
      <w:r w:rsidRPr="000C0D3B">
        <w:rPr>
          <w:sz w:val="22"/>
          <w:szCs w:val="22"/>
          <w:shd w:val="clear" w:color="auto" w:fill="FFFFFF"/>
        </w:rPr>
        <w:t>4.3.5.3.1. _______________________________________________________________;</w:t>
      </w:r>
      <w:bookmarkEnd w:id="97"/>
      <w:r w:rsidRPr="000C0D3B">
        <w:rPr>
          <w:sz w:val="22"/>
          <w:szCs w:val="22"/>
          <w:shd w:val="clear" w:color="auto" w:fill="FFFFFF"/>
        </w:rPr>
        <w:br/>
        <w:t xml:space="preserve">        </w:t>
      </w:r>
      <w:r w:rsidRPr="000C0D3B">
        <w:rPr>
          <w:sz w:val="22"/>
          <w:szCs w:val="22"/>
          <w:shd w:val="clear" w:color="auto" w:fill="FFFFFF"/>
        </w:rPr>
        <w:tab/>
      </w:r>
      <w:bookmarkStart w:id="98" w:name="sub_143522"/>
      <w:r w:rsidRPr="000C0D3B">
        <w:rPr>
          <w:sz w:val="22"/>
          <w:szCs w:val="22"/>
          <w:shd w:val="clear" w:color="auto" w:fill="FFFFFF"/>
        </w:rPr>
        <w:t>4.3.5.3.2. _______________________________________________________________.</w:t>
      </w:r>
      <w:bookmarkEnd w:id="98"/>
      <w:r w:rsidRPr="000C0D3B">
        <w:rPr>
          <w:sz w:val="22"/>
          <w:szCs w:val="22"/>
          <w:shd w:val="clear" w:color="auto" w:fill="FFFFFF"/>
        </w:rPr>
        <w:br/>
        <w:t xml:space="preserve">  </w:t>
      </w:r>
      <w:r w:rsidRPr="000C0D3B">
        <w:rPr>
          <w:sz w:val="22"/>
          <w:szCs w:val="22"/>
          <w:shd w:val="clear" w:color="auto" w:fill="FFFFFF"/>
        </w:rPr>
        <w:tab/>
      </w:r>
      <w:bookmarkStart w:id="99" w:name="sub_1436"/>
      <w:r w:rsidRPr="000C0D3B">
        <w:rPr>
          <w:sz w:val="22"/>
          <w:szCs w:val="22"/>
          <w:shd w:val="clear" w:color="auto" w:fill="FFFFFF"/>
        </w:rPr>
        <w:t>4.3.6. устранять выявленный(е) по итогам проверки, проведенной Главным распорядителем, факт(ы) нарушения цели(ей) и условий предоставления Субсидии, определенных в соответствии с Порядком и настоящим Соглашением (получения от органа муниципального (государственного) финансового контроля информации о нарушении Учреждением цели(ей) и условий предоставления Субсидии, установленных в соответствии с Порядком и настоящим Соглашением), включая возврат Субсидии или ее части Главному распорядителю в бюджет муниципального образования, в течение____ рабочих дней со дня получения требования Главного распорядителя об устранении нарушения;</w:t>
      </w:r>
      <w:bookmarkEnd w:id="99"/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bookmarkStart w:id="100" w:name="sub_1437"/>
      <w:r w:rsidRPr="000C0D3B">
        <w:rPr>
          <w:sz w:val="22"/>
          <w:szCs w:val="22"/>
          <w:shd w:val="clear" w:color="auto" w:fill="FFFFFF"/>
        </w:rPr>
        <w:t xml:space="preserve">4.3.7. возвращать неиспользованный остаток Субсидии в доход бюджета муниципального образования в случае отсутствия решения Главного распорядителя о наличии потребности в направлении не использованного в 20___ году </w:t>
      </w:r>
      <w:r w:rsidRPr="000C0D3B">
        <w:rPr>
          <w:sz w:val="22"/>
          <w:szCs w:val="22"/>
          <w:shd w:val="clear" w:color="auto" w:fill="FFFFFF"/>
          <w:vertAlign w:val="superscript"/>
        </w:rPr>
        <w:t>*(20)</w:t>
      </w:r>
      <w:r w:rsidRPr="000C0D3B">
        <w:rPr>
          <w:sz w:val="22"/>
          <w:szCs w:val="22"/>
          <w:shd w:val="clear" w:color="auto" w:fill="FFFFFF"/>
        </w:rPr>
        <w:t xml:space="preserve"> остатка Субсидии на цель(и), указанную(ые) в пункте 1.1 настоящего Соглашения (приложении №____ к настоящему Соглашению), в срок </w:t>
      </w:r>
      <w:r w:rsidRPr="000C0D3B">
        <w:rPr>
          <w:sz w:val="22"/>
          <w:szCs w:val="22"/>
          <w:shd w:val="clear" w:color="auto" w:fill="FFFFFF"/>
          <w:vertAlign w:val="superscript"/>
        </w:rPr>
        <w:t>*(21)</w:t>
      </w:r>
      <w:r w:rsidRPr="000C0D3B">
        <w:rPr>
          <w:sz w:val="22"/>
          <w:szCs w:val="22"/>
          <w:shd w:val="clear" w:color="auto" w:fill="FFFFFF"/>
        </w:rPr>
        <w:t xml:space="preserve"> до «____»__________20____г.;</w:t>
      </w:r>
      <w:bookmarkEnd w:id="100"/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bookmarkStart w:id="101" w:name="sub_1438"/>
      <w:r w:rsidRPr="000C0D3B">
        <w:rPr>
          <w:sz w:val="22"/>
          <w:szCs w:val="22"/>
          <w:shd w:val="clear" w:color="auto" w:fill="FFFFFF"/>
        </w:rPr>
        <w:t xml:space="preserve">4.3.8. выполнять иные обязательства, установленные бюджетным законодательством Российской Федерации, Порядком и настоящим Соглашением </w:t>
      </w:r>
      <w:r w:rsidRPr="000C0D3B">
        <w:rPr>
          <w:sz w:val="22"/>
          <w:szCs w:val="22"/>
          <w:shd w:val="clear" w:color="auto" w:fill="FFFFFF"/>
          <w:vertAlign w:val="superscript"/>
        </w:rPr>
        <w:t>*(22)</w:t>
      </w:r>
      <w:r w:rsidRPr="000C0D3B">
        <w:rPr>
          <w:sz w:val="22"/>
          <w:szCs w:val="22"/>
          <w:shd w:val="clear" w:color="auto" w:fill="FFFFFF"/>
        </w:rPr>
        <w:t>:</w:t>
      </w:r>
      <w:bookmarkEnd w:id="101"/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bookmarkStart w:id="102" w:name="sub_14381"/>
      <w:r w:rsidRPr="000C0D3B">
        <w:rPr>
          <w:sz w:val="22"/>
          <w:szCs w:val="22"/>
          <w:shd w:val="clear" w:color="auto" w:fill="FFFFFF"/>
        </w:rPr>
        <w:t>4.3.8.1._______________________________________________________;</w:t>
      </w:r>
      <w:bookmarkEnd w:id="102"/>
      <w:r w:rsidRPr="000C0D3B">
        <w:rPr>
          <w:sz w:val="22"/>
          <w:szCs w:val="22"/>
          <w:shd w:val="clear" w:color="auto" w:fill="FFFFFF"/>
        </w:rPr>
        <w:t xml:space="preserve">            </w:t>
      </w:r>
      <w:r w:rsidRPr="000C0D3B">
        <w:rPr>
          <w:sz w:val="22"/>
          <w:szCs w:val="22"/>
          <w:shd w:val="clear" w:color="auto" w:fill="FFFFFF"/>
        </w:rPr>
        <w:tab/>
      </w:r>
      <w:bookmarkStart w:id="103" w:name="sub_14382"/>
      <w:r w:rsidRPr="000C0D3B">
        <w:rPr>
          <w:sz w:val="22"/>
          <w:szCs w:val="22"/>
          <w:shd w:val="clear" w:color="auto" w:fill="FFFFFF"/>
        </w:rPr>
        <w:t>4.3.8.2._______________________________________________________.</w:t>
      </w:r>
    </w:p>
    <w:p w:rsidR="000C0D3B" w:rsidRPr="000C0D3B" w:rsidRDefault="000C0D3B" w:rsidP="000C0D3B">
      <w:pPr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bookmarkStart w:id="104" w:name="sub_1404"/>
      <w:bookmarkEnd w:id="103"/>
      <w:r w:rsidRPr="000C0D3B">
        <w:rPr>
          <w:sz w:val="22"/>
          <w:szCs w:val="22"/>
          <w:shd w:val="clear" w:color="auto" w:fill="FFFFFF"/>
        </w:rPr>
        <w:t>4.4. Учреждение вправе:</w:t>
      </w:r>
      <w:bookmarkEnd w:id="104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05" w:name="sub_1441"/>
      <w:r w:rsidRPr="000C0D3B">
        <w:rPr>
          <w:sz w:val="22"/>
          <w:szCs w:val="22"/>
          <w:shd w:val="clear" w:color="auto" w:fill="FFFFFF"/>
        </w:rPr>
        <w:t>4.4.1. направлять Главному распорядителю документы, указанные в пункте 4.2.3 настоящего Соглашения, не позднее_____ рабочих дней, следующих за отчетным финансовым годом</w:t>
      </w:r>
      <w:r w:rsidRPr="000C0D3B">
        <w:rPr>
          <w:sz w:val="22"/>
          <w:szCs w:val="22"/>
          <w:shd w:val="clear" w:color="auto" w:fill="FFFFFF"/>
          <w:vertAlign w:val="superscript"/>
        </w:rPr>
        <w:t>*(23)</w:t>
      </w:r>
      <w:r w:rsidRPr="000C0D3B">
        <w:rPr>
          <w:sz w:val="22"/>
          <w:szCs w:val="22"/>
          <w:shd w:val="clear" w:color="auto" w:fill="FFFFFF"/>
        </w:rPr>
        <w:t>;</w:t>
      </w:r>
      <w:bookmarkEnd w:id="105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06" w:name="sub_1442"/>
      <w:r w:rsidRPr="000C0D3B">
        <w:rPr>
          <w:sz w:val="22"/>
          <w:szCs w:val="22"/>
          <w:shd w:val="clear" w:color="auto" w:fill="FFFFFF"/>
        </w:rPr>
        <w:t>4.4.2. направлять Главному распорядителю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указанного изменения;</w:t>
      </w:r>
      <w:bookmarkEnd w:id="106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07" w:name="sub_1443"/>
      <w:r w:rsidRPr="000C0D3B">
        <w:rPr>
          <w:sz w:val="22"/>
          <w:szCs w:val="22"/>
          <w:shd w:val="clear" w:color="auto" w:fill="FFFFFF"/>
        </w:rPr>
        <w:t xml:space="preserve">4.4.3. направлять в 20___ году </w:t>
      </w:r>
      <w:r w:rsidRPr="000C0D3B">
        <w:rPr>
          <w:sz w:val="22"/>
          <w:szCs w:val="22"/>
          <w:shd w:val="clear" w:color="auto" w:fill="FFFFFF"/>
          <w:vertAlign w:val="superscript"/>
        </w:rPr>
        <w:t>*(24)</w:t>
      </w:r>
      <w:r w:rsidRPr="000C0D3B">
        <w:rPr>
          <w:sz w:val="22"/>
          <w:szCs w:val="22"/>
          <w:shd w:val="clear" w:color="auto" w:fill="FFFFFF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целью(ями), указанной(ыми) в пункте 1.1 настоящего Соглашения (приложении №___ к настоящему Соглашению), на основании решения Главного распорядителя, указанного в пункте 4.2.3 настоящего Соглашения;</w:t>
      </w:r>
      <w:bookmarkEnd w:id="107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08" w:name="sub_1444"/>
      <w:r w:rsidRPr="000C0D3B">
        <w:rPr>
          <w:sz w:val="22"/>
          <w:szCs w:val="22"/>
          <w:shd w:val="clear" w:color="auto" w:fill="FFFFFF"/>
        </w:rPr>
        <w:t xml:space="preserve">4.4.4. направлять в 20___ году </w:t>
      </w:r>
      <w:r w:rsidRPr="000C0D3B">
        <w:rPr>
          <w:sz w:val="22"/>
          <w:szCs w:val="22"/>
          <w:shd w:val="clear" w:color="auto" w:fill="FFFFFF"/>
          <w:vertAlign w:val="superscript"/>
        </w:rPr>
        <w:t>*(25)</w:t>
      </w:r>
      <w:r w:rsidRPr="000C0D3B">
        <w:rPr>
          <w:sz w:val="22"/>
          <w:szCs w:val="22"/>
          <w:shd w:val="clear" w:color="auto" w:fill="FFFFFF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целью(ями), указанной(ыми) в пункте 1.1 настоящего Соглашения (приложении № ___ к настоящему Соглашению), на основании решения Главного распорядителя, указанного в пункте 4.2.3 настоящего Соглашения;</w:t>
      </w:r>
      <w:bookmarkEnd w:id="108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09" w:name="sub_1445"/>
      <w:r w:rsidRPr="000C0D3B">
        <w:rPr>
          <w:sz w:val="22"/>
          <w:szCs w:val="22"/>
          <w:shd w:val="clear" w:color="auto" w:fill="FFFFFF"/>
        </w:rPr>
        <w:t>4.4.5. обращаться к Главному распорядителю в целях получения разъяснений в связи с исполнением настоящего Соглашения;</w:t>
      </w:r>
      <w:bookmarkEnd w:id="109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4.4.6. </w:t>
      </w:r>
      <w:bookmarkStart w:id="110" w:name="sub_1446"/>
      <w:r w:rsidRPr="000C0D3B">
        <w:rPr>
          <w:sz w:val="22"/>
          <w:szCs w:val="22"/>
          <w:shd w:val="clear" w:color="auto" w:fill="FFFFFF"/>
        </w:rPr>
        <w:t xml:space="preserve">осуществлять иные права, установленные бюджетным законодательством Российской Федерации, Порядком и настоящим Соглашением </w:t>
      </w:r>
      <w:r w:rsidRPr="000C0D3B">
        <w:rPr>
          <w:sz w:val="22"/>
          <w:szCs w:val="22"/>
          <w:shd w:val="clear" w:color="auto" w:fill="FFFFFF"/>
          <w:vertAlign w:val="superscript"/>
        </w:rPr>
        <w:t>*(26)</w:t>
      </w:r>
      <w:r w:rsidRPr="000C0D3B">
        <w:rPr>
          <w:sz w:val="22"/>
          <w:szCs w:val="22"/>
          <w:shd w:val="clear" w:color="auto" w:fill="FFFFFF"/>
        </w:rPr>
        <w:t>:</w:t>
      </w:r>
      <w:bookmarkEnd w:id="110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11" w:name="sub_14461"/>
      <w:r w:rsidRPr="000C0D3B">
        <w:rPr>
          <w:sz w:val="22"/>
          <w:szCs w:val="22"/>
          <w:shd w:val="clear" w:color="auto" w:fill="FFFFFF"/>
        </w:rPr>
        <w:t>4.4.6.1.__________________________________________</w:t>
      </w:r>
      <w:bookmarkEnd w:id="111"/>
      <w:r w:rsidRPr="000C0D3B">
        <w:rPr>
          <w:sz w:val="22"/>
          <w:szCs w:val="22"/>
          <w:shd w:val="clear" w:color="auto" w:fill="FFFFFF"/>
        </w:rPr>
        <w:t>_______________________;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12" w:name="sub_14462"/>
      <w:r w:rsidRPr="000C0D3B">
        <w:rPr>
          <w:sz w:val="22"/>
          <w:szCs w:val="22"/>
          <w:shd w:val="clear" w:color="auto" w:fill="FFFFFF"/>
        </w:rPr>
        <w:t>4.4.6.2._________________________________________________________________.</w:t>
      </w:r>
    </w:p>
    <w:bookmarkEnd w:id="112"/>
    <w:p w:rsidR="000C0D3B" w:rsidRPr="000C0D3B" w:rsidRDefault="000C0D3B" w:rsidP="000C0D3B">
      <w:pPr>
        <w:ind w:firstLine="709"/>
        <w:jc w:val="center"/>
        <w:rPr>
          <w:b/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jc w:val="center"/>
        <w:rPr>
          <w:sz w:val="22"/>
          <w:szCs w:val="22"/>
          <w:shd w:val="clear" w:color="auto" w:fill="FFFFFF"/>
        </w:rPr>
      </w:pPr>
      <w:bookmarkStart w:id="113" w:name="sub_1500"/>
      <w:r w:rsidRPr="000C0D3B">
        <w:rPr>
          <w:b/>
          <w:bCs/>
          <w:sz w:val="22"/>
          <w:szCs w:val="22"/>
          <w:shd w:val="clear" w:color="auto" w:fill="FFFFFF"/>
        </w:rPr>
        <w:t>V. Ответственность Сторон</w:t>
      </w:r>
      <w:bookmarkEnd w:id="113"/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bookmarkStart w:id="114" w:name="sub_1501"/>
      <w:r w:rsidRPr="000C0D3B">
        <w:rPr>
          <w:sz w:val="22"/>
          <w:szCs w:val="22"/>
          <w:shd w:val="clear" w:color="auto" w:fill="FFFFFF"/>
        </w:rPr>
        <w:lastRenderedPageBreak/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  <w:bookmarkEnd w:id="114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15" w:name="sub_1502"/>
      <w:r w:rsidRPr="000C0D3B">
        <w:rPr>
          <w:sz w:val="22"/>
          <w:szCs w:val="22"/>
          <w:shd w:val="clear" w:color="auto" w:fill="FFFFFF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r w:rsidRPr="000C0D3B">
        <w:rPr>
          <w:sz w:val="22"/>
          <w:szCs w:val="22"/>
          <w:shd w:val="clear" w:color="auto" w:fill="FFFFFF"/>
          <w:vertAlign w:val="superscript"/>
        </w:rPr>
        <w:t>*(27)</w:t>
      </w:r>
      <w:r w:rsidRPr="000C0D3B">
        <w:rPr>
          <w:sz w:val="22"/>
          <w:szCs w:val="22"/>
          <w:shd w:val="clear" w:color="auto" w:fill="FFFFFF"/>
        </w:rPr>
        <w:t>:</w:t>
      </w:r>
      <w:bookmarkEnd w:id="115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16" w:name="sub_1521"/>
      <w:r w:rsidRPr="000C0D3B">
        <w:rPr>
          <w:sz w:val="22"/>
          <w:szCs w:val="22"/>
          <w:shd w:val="clear" w:color="auto" w:fill="FFFFFF"/>
        </w:rPr>
        <w:t>5.2.1.___________________________________________________________________;</w:t>
      </w:r>
      <w:bookmarkEnd w:id="116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17" w:name="sub_1522"/>
      <w:r w:rsidRPr="000C0D3B">
        <w:rPr>
          <w:sz w:val="22"/>
          <w:szCs w:val="22"/>
          <w:shd w:val="clear" w:color="auto" w:fill="FFFFFF"/>
        </w:rPr>
        <w:t>5.2.2.___________________________________________________________________.</w:t>
      </w:r>
    </w:p>
    <w:bookmarkEnd w:id="117"/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jc w:val="center"/>
        <w:rPr>
          <w:sz w:val="22"/>
          <w:szCs w:val="22"/>
          <w:shd w:val="clear" w:color="auto" w:fill="FFFFFF"/>
        </w:rPr>
      </w:pPr>
      <w:bookmarkStart w:id="118" w:name="sub_1600"/>
      <w:r w:rsidRPr="000C0D3B">
        <w:rPr>
          <w:b/>
          <w:bCs/>
          <w:sz w:val="22"/>
          <w:szCs w:val="22"/>
          <w:shd w:val="clear" w:color="auto" w:fill="FFFFFF"/>
        </w:rPr>
        <w:t>VI. Иные условия</w:t>
      </w:r>
      <w:bookmarkEnd w:id="118"/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bookmarkStart w:id="119" w:name="sub_1601"/>
      <w:r w:rsidRPr="000C0D3B">
        <w:rPr>
          <w:sz w:val="22"/>
          <w:szCs w:val="22"/>
          <w:shd w:val="clear" w:color="auto" w:fill="FFFFFF"/>
        </w:rPr>
        <w:t xml:space="preserve">6.1. Иные условия по настоящему Соглашению </w:t>
      </w:r>
      <w:r w:rsidRPr="000C0D3B">
        <w:rPr>
          <w:sz w:val="22"/>
          <w:szCs w:val="22"/>
          <w:shd w:val="clear" w:color="auto" w:fill="FFFFFF"/>
          <w:vertAlign w:val="superscript"/>
        </w:rPr>
        <w:t>*(28)</w:t>
      </w:r>
      <w:r w:rsidRPr="000C0D3B">
        <w:rPr>
          <w:sz w:val="22"/>
          <w:szCs w:val="22"/>
          <w:shd w:val="clear" w:color="auto" w:fill="FFFFFF"/>
        </w:rPr>
        <w:t>:</w:t>
      </w:r>
      <w:bookmarkEnd w:id="119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20" w:name="sub_1611"/>
      <w:r w:rsidRPr="000C0D3B">
        <w:rPr>
          <w:sz w:val="22"/>
          <w:szCs w:val="22"/>
          <w:shd w:val="clear" w:color="auto" w:fill="FFFFFF"/>
        </w:rPr>
        <w:t>6.1.1.___________________________________________________________________;</w:t>
      </w:r>
      <w:bookmarkEnd w:id="120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21" w:name="sub_1612"/>
      <w:r w:rsidRPr="000C0D3B">
        <w:rPr>
          <w:sz w:val="22"/>
          <w:szCs w:val="22"/>
          <w:shd w:val="clear" w:color="auto" w:fill="FFFFFF"/>
        </w:rPr>
        <w:t>6.1.2.___________________________________________________________________.</w:t>
      </w:r>
    </w:p>
    <w:bookmarkEnd w:id="121"/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jc w:val="center"/>
        <w:rPr>
          <w:sz w:val="22"/>
          <w:szCs w:val="22"/>
          <w:shd w:val="clear" w:color="auto" w:fill="FFFFFF"/>
        </w:rPr>
      </w:pPr>
      <w:bookmarkStart w:id="122" w:name="sub_1700"/>
      <w:r w:rsidRPr="000C0D3B">
        <w:rPr>
          <w:b/>
          <w:bCs/>
          <w:sz w:val="22"/>
          <w:szCs w:val="22"/>
          <w:shd w:val="clear" w:color="auto" w:fill="FFFFFF"/>
        </w:rPr>
        <w:t>VII. Заключительные положения</w:t>
      </w:r>
      <w:bookmarkEnd w:id="122"/>
    </w:p>
    <w:p w:rsidR="000C0D3B" w:rsidRPr="000C0D3B" w:rsidRDefault="000C0D3B" w:rsidP="000C0D3B">
      <w:pPr>
        <w:ind w:firstLine="709"/>
        <w:jc w:val="both"/>
        <w:rPr>
          <w:iCs/>
          <w:sz w:val="22"/>
          <w:szCs w:val="22"/>
          <w:shd w:val="clear" w:color="auto" w:fill="FFFFFF"/>
        </w:rPr>
      </w:pPr>
      <w:bookmarkStart w:id="123" w:name="sub_1701"/>
      <w:r w:rsidRPr="000C0D3B">
        <w:rPr>
          <w:sz w:val="22"/>
          <w:szCs w:val="22"/>
          <w:shd w:val="clear" w:color="auto" w:fill="FFFFFF"/>
        </w:rPr>
        <w:t>7.1. Расторжение настоящего Соглашения Главным распорядителем в одностороннем порядке возможно в случаях:</w:t>
      </w:r>
      <w:bookmarkEnd w:id="123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24" w:name="sub_1711"/>
      <w:r w:rsidRPr="000C0D3B">
        <w:rPr>
          <w:sz w:val="22"/>
          <w:szCs w:val="22"/>
          <w:shd w:val="clear" w:color="auto" w:fill="FFFFFF"/>
        </w:rPr>
        <w:t xml:space="preserve">7.1.1. реорганизации </w:t>
      </w:r>
      <w:r w:rsidRPr="000C0D3B">
        <w:rPr>
          <w:sz w:val="22"/>
          <w:szCs w:val="22"/>
        </w:rPr>
        <w:t>(за исключением реорганизации в форме присоединения)</w:t>
      </w:r>
      <w:r w:rsidRPr="000C0D3B">
        <w:rPr>
          <w:sz w:val="22"/>
          <w:szCs w:val="22"/>
          <w:shd w:val="clear" w:color="auto" w:fill="FFFFFF"/>
        </w:rPr>
        <w:t xml:space="preserve"> или ликвидации Учреждения;</w:t>
      </w:r>
      <w:bookmarkEnd w:id="124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25" w:name="sub_1712"/>
      <w:r w:rsidRPr="000C0D3B">
        <w:rPr>
          <w:sz w:val="22"/>
          <w:szCs w:val="22"/>
          <w:shd w:val="clear" w:color="auto" w:fill="FFFFFF"/>
        </w:rPr>
        <w:t>7.1.2. нарушения Учреждением цели и условий предоставления Субсидии, установленных в соответствии с Порядком и настоящим Соглашением;</w:t>
      </w:r>
      <w:bookmarkEnd w:id="125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26" w:name="sub_1713"/>
      <w:r w:rsidRPr="000C0D3B">
        <w:rPr>
          <w:sz w:val="22"/>
          <w:szCs w:val="22"/>
          <w:shd w:val="clear" w:color="auto" w:fill="FFFFFF"/>
        </w:rPr>
        <w:t>7.1.3.</w:t>
      </w:r>
      <w:bookmarkEnd w:id="126"/>
      <w:r w:rsidRPr="000C0D3B">
        <w:rPr>
          <w:sz w:val="22"/>
          <w:szCs w:val="22"/>
          <w:shd w:val="clear" w:color="auto" w:fill="FFFFFF"/>
        </w:rPr>
        <w:t xml:space="preserve"> </w:t>
      </w:r>
      <w:bookmarkStart w:id="127" w:name="p_9370"/>
      <w:bookmarkEnd w:id="127"/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iCs/>
          <w:sz w:val="22"/>
          <w:szCs w:val="22"/>
          <w:shd w:val="clear" w:color="auto" w:fill="FFFFFF"/>
        </w:rPr>
        <w:t xml:space="preserve">недостижения Учреждением установленных в   соответствии с </w:t>
      </w:r>
      <w:bookmarkStart w:id="128" w:name="p_9371"/>
      <w:bookmarkEnd w:id="128"/>
      <w:r w:rsidRPr="000C0D3B">
        <w:rPr>
          <w:iCs/>
          <w:sz w:val="22"/>
          <w:szCs w:val="22"/>
        </w:rPr>
        <w:t>пунктом   4.1.2</w:t>
      </w:r>
      <w:r w:rsidRPr="000C0D3B">
        <w:rPr>
          <w:iCs/>
          <w:sz w:val="22"/>
          <w:szCs w:val="22"/>
          <w:shd w:val="clear" w:color="auto" w:fill="FFFFFF"/>
        </w:rPr>
        <w:t xml:space="preserve">    настоящего    Соглашения    значений    результатов </w:t>
      </w:r>
      <w:bookmarkStart w:id="129" w:name="p_9372"/>
      <w:bookmarkEnd w:id="129"/>
      <w:r w:rsidRPr="000C0D3B">
        <w:rPr>
          <w:iCs/>
          <w:sz w:val="22"/>
          <w:szCs w:val="22"/>
          <w:shd w:val="clear" w:color="auto" w:fill="FFFFFF"/>
        </w:rPr>
        <w:t>предоставления Субсидии 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*(28</w:t>
      </w:r>
      <w:r w:rsidRPr="000C0D3B">
        <w:rPr>
          <w:iCs/>
          <w:sz w:val="22"/>
          <w:szCs w:val="22"/>
          <w:vertAlign w:val="superscript"/>
        </w:rPr>
        <w:t>.1)</w:t>
      </w:r>
      <w:r w:rsidRPr="000C0D3B">
        <w:rPr>
          <w:iCs/>
          <w:sz w:val="22"/>
          <w:szCs w:val="22"/>
          <w:shd w:val="clear" w:color="auto" w:fill="FFFFFF"/>
        </w:rPr>
        <w:t>;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iCs/>
          <w:sz w:val="22"/>
          <w:szCs w:val="22"/>
          <w:shd w:val="clear" w:color="auto" w:fill="FFFFFF"/>
        </w:rPr>
        <w:t>7.1.4. в случае, предусмотренном пунктом 5 Общих требований к согласованию новых условий.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 xml:space="preserve">7.1.5. _______________________________________________________________. </w:t>
      </w:r>
      <w:r w:rsidRPr="000C0D3B">
        <w:rPr>
          <w:iCs/>
          <w:sz w:val="22"/>
          <w:szCs w:val="22"/>
          <w:shd w:val="clear" w:color="auto" w:fill="FFFFFF"/>
          <w:vertAlign w:val="superscript"/>
        </w:rPr>
        <w:t>*(29)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30" w:name="sub_1702"/>
      <w:r w:rsidRPr="000C0D3B">
        <w:rPr>
          <w:sz w:val="22"/>
          <w:szCs w:val="22"/>
          <w:shd w:val="clear" w:color="auto" w:fill="FFFFFF"/>
        </w:rPr>
        <w:t>7.2. Расторжение соглашения Учреждением в одностороннем порядке не допускается.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  <w:vertAlign w:val="superscript"/>
        </w:rPr>
      </w:pPr>
      <w:r w:rsidRPr="000C0D3B">
        <w:rPr>
          <w:sz w:val="22"/>
          <w:szCs w:val="22"/>
          <w:shd w:val="clear" w:color="auto" w:fill="FFFFFF"/>
        </w:rPr>
        <w:t>7.3. Расторжение Соглашения осуществляется по соглашению сторон и оформляется в виде соглашения о расторжении настоящего Соглашения (Приложение № ___ ), за исключением расторжения в одностороннем порядке, предусмотренного пунктом 7.1 настоящего Соглашения.</w:t>
      </w:r>
      <w:bookmarkEnd w:id="130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31" w:name="sub_1703"/>
      <w:r w:rsidRPr="000C0D3B">
        <w:rPr>
          <w:sz w:val="22"/>
          <w:szCs w:val="22"/>
          <w:shd w:val="clear" w:color="auto" w:fill="FFFFFF"/>
        </w:rPr>
        <w:t>7.4.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(иных документов). При недостижении согласия споры между Сторонами решаются в судебном порядке.</w:t>
      </w:r>
      <w:bookmarkEnd w:id="131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32" w:name="sub_1704"/>
      <w:r w:rsidRPr="000C0D3B">
        <w:rPr>
          <w:sz w:val="22"/>
          <w:szCs w:val="22"/>
          <w:shd w:val="clear" w:color="auto" w:fill="FFFFFF"/>
        </w:rPr>
        <w:t>7.5.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  <w:bookmarkEnd w:id="132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33" w:name="sub_1705"/>
      <w:r w:rsidRPr="000C0D3B">
        <w:rPr>
          <w:sz w:val="22"/>
          <w:szCs w:val="22"/>
          <w:shd w:val="clear" w:color="auto" w:fill="FFFFFF"/>
        </w:rPr>
        <w:t>7.6.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(Приложение № __ ).</w:t>
      </w:r>
      <w:bookmarkEnd w:id="133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34" w:name="sub_1706"/>
      <w:r w:rsidRPr="000C0D3B">
        <w:rPr>
          <w:sz w:val="22"/>
          <w:szCs w:val="22"/>
          <w:shd w:val="clear" w:color="auto" w:fill="FFFFFF"/>
        </w:rPr>
        <w:t xml:space="preserve">7.7. Документы и иная информация, предусмотренные настоящим Соглашением, направляются Сторонами следующим(ми) способом(ами) </w:t>
      </w:r>
      <w:r w:rsidRPr="000C0D3B">
        <w:rPr>
          <w:sz w:val="22"/>
          <w:szCs w:val="22"/>
          <w:shd w:val="clear" w:color="auto" w:fill="FFFFFF"/>
          <w:vertAlign w:val="superscript"/>
        </w:rPr>
        <w:t>*(30)</w:t>
      </w:r>
      <w:r w:rsidRPr="000C0D3B">
        <w:rPr>
          <w:sz w:val="22"/>
          <w:szCs w:val="22"/>
          <w:shd w:val="clear" w:color="auto" w:fill="FFFFFF"/>
        </w:rPr>
        <w:t>:</w:t>
      </w:r>
      <w:bookmarkEnd w:id="134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35" w:name="sub_1761"/>
      <w:r w:rsidRPr="000C0D3B">
        <w:rPr>
          <w:sz w:val="22"/>
          <w:szCs w:val="22"/>
          <w:shd w:val="clear" w:color="auto" w:fill="FFFFFF"/>
        </w:rPr>
        <w:t xml:space="preserve">7.7.1. путем использования государственной интегрированной информационной системы управления общественными финансами «Электронный бюджет» </w:t>
      </w:r>
      <w:r w:rsidRPr="000C0D3B">
        <w:rPr>
          <w:sz w:val="22"/>
          <w:szCs w:val="22"/>
          <w:shd w:val="clear" w:color="auto" w:fill="FFFFFF"/>
          <w:vertAlign w:val="superscript"/>
        </w:rPr>
        <w:t>*(31)</w:t>
      </w:r>
      <w:r w:rsidRPr="000C0D3B">
        <w:rPr>
          <w:sz w:val="22"/>
          <w:szCs w:val="22"/>
          <w:shd w:val="clear" w:color="auto" w:fill="FFFFFF"/>
        </w:rPr>
        <w:t>;</w:t>
      </w:r>
      <w:bookmarkEnd w:id="135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36" w:name="sub_1762"/>
      <w:r w:rsidRPr="000C0D3B">
        <w:rPr>
          <w:sz w:val="22"/>
          <w:szCs w:val="22"/>
          <w:shd w:val="clear" w:color="auto" w:fill="FFFFFF"/>
        </w:rPr>
        <w:t>7.7.2.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  <w:bookmarkEnd w:id="136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37" w:name="sub_1763"/>
      <w:r w:rsidRPr="000C0D3B">
        <w:rPr>
          <w:sz w:val="22"/>
          <w:szCs w:val="22"/>
          <w:shd w:val="clear" w:color="auto" w:fill="FFFFFF"/>
        </w:rPr>
        <w:t>7.7.3. __________________________________________________</w:t>
      </w:r>
      <w:bookmarkEnd w:id="137"/>
      <w:r w:rsidRPr="000C0D3B">
        <w:rPr>
          <w:sz w:val="22"/>
          <w:szCs w:val="22"/>
          <w:shd w:val="clear" w:color="auto" w:fill="FFFFFF"/>
        </w:rPr>
        <w:t xml:space="preserve">_____________. </w:t>
      </w:r>
      <w:r w:rsidRPr="000C0D3B">
        <w:rPr>
          <w:sz w:val="22"/>
          <w:szCs w:val="22"/>
          <w:shd w:val="clear" w:color="auto" w:fill="FFFFFF"/>
          <w:vertAlign w:val="superscript"/>
        </w:rPr>
        <w:t>*(32)</w:t>
      </w:r>
      <w:bookmarkStart w:id="138" w:name="sub_1707"/>
    </w:p>
    <w:p w:rsidR="000C0D3B" w:rsidRPr="000C0D3B" w:rsidRDefault="000C0D3B" w:rsidP="000C0D3B">
      <w:pPr>
        <w:ind w:firstLine="709"/>
        <w:jc w:val="both"/>
        <w:rPr>
          <w:b/>
          <w:bCs/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7.8. Настоящее Соглашение заключено Сторонами в форме:</w:t>
      </w:r>
      <w:bookmarkEnd w:id="138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39" w:name="sub_1771"/>
      <w:r w:rsidRPr="000C0D3B">
        <w:rPr>
          <w:sz w:val="22"/>
          <w:szCs w:val="22"/>
          <w:shd w:val="clear" w:color="auto" w:fill="FFFFFF"/>
        </w:rPr>
        <w:t xml:space="preserve">7.8.1. электронного документа в государственной интегрированной информационной системе управления общественными финансами «Электронный бюджет» и </w:t>
      </w:r>
      <w:r w:rsidRPr="000C0D3B">
        <w:rPr>
          <w:sz w:val="22"/>
          <w:szCs w:val="22"/>
          <w:shd w:val="clear" w:color="auto" w:fill="FFFFFF"/>
        </w:rPr>
        <w:lastRenderedPageBreak/>
        <w:t xml:space="preserve">подписано усиленными квалифицированными электронными подписями лиц, имеющих право действовать от имени каждой из Сторон настоящего Соглашения </w:t>
      </w:r>
      <w:r w:rsidRPr="000C0D3B">
        <w:rPr>
          <w:sz w:val="22"/>
          <w:szCs w:val="22"/>
          <w:shd w:val="clear" w:color="auto" w:fill="FFFFFF"/>
          <w:vertAlign w:val="superscript"/>
        </w:rPr>
        <w:t>*(33)</w:t>
      </w:r>
      <w:r w:rsidRPr="000C0D3B">
        <w:rPr>
          <w:sz w:val="22"/>
          <w:szCs w:val="22"/>
          <w:shd w:val="clear" w:color="auto" w:fill="FFFFFF"/>
        </w:rPr>
        <w:t>;</w:t>
      </w:r>
      <w:bookmarkEnd w:id="139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40" w:name="sub_1772"/>
      <w:r w:rsidRPr="000C0D3B">
        <w:rPr>
          <w:sz w:val="22"/>
          <w:szCs w:val="22"/>
          <w:shd w:val="clear" w:color="auto" w:fill="FFFFFF"/>
        </w:rPr>
        <w:t xml:space="preserve">7.8.2. бумажного документа в двух экземплярах, по одному экземпляру для каждой из Сторон </w:t>
      </w:r>
      <w:r w:rsidRPr="000C0D3B">
        <w:rPr>
          <w:sz w:val="22"/>
          <w:szCs w:val="22"/>
          <w:shd w:val="clear" w:color="auto" w:fill="FFFFFF"/>
          <w:vertAlign w:val="superscript"/>
        </w:rPr>
        <w:t>*(34)</w:t>
      </w:r>
      <w:r w:rsidRPr="000C0D3B">
        <w:rPr>
          <w:sz w:val="22"/>
          <w:szCs w:val="22"/>
          <w:shd w:val="clear" w:color="auto" w:fill="FFFFFF"/>
        </w:rPr>
        <w:t>.</w:t>
      </w:r>
      <w:bookmarkEnd w:id="140"/>
    </w:p>
    <w:p w:rsidR="000C0D3B" w:rsidRPr="000C0D3B" w:rsidRDefault="000C0D3B" w:rsidP="000C0D3B">
      <w:pPr>
        <w:spacing w:before="108" w:after="108"/>
        <w:jc w:val="center"/>
        <w:rPr>
          <w:sz w:val="22"/>
          <w:szCs w:val="22"/>
          <w:shd w:val="clear" w:color="auto" w:fill="FFFFFF"/>
        </w:rPr>
      </w:pPr>
      <w:bookmarkStart w:id="141" w:name="sub_1800"/>
      <w:r w:rsidRPr="000C0D3B">
        <w:rPr>
          <w:b/>
          <w:bCs/>
          <w:sz w:val="22"/>
          <w:szCs w:val="22"/>
          <w:shd w:val="clear" w:color="auto" w:fill="FFFFFF"/>
        </w:rPr>
        <w:t>VIII. Платежные реквизиты Сторон</w:t>
      </w:r>
      <w:bookmarkEnd w:id="141"/>
    </w:p>
    <w:tbl>
      <w:tblPr>
        <w:tblW w:w="4944" w:type="pct"/>
        <w:tblLook w:val="0000"/>
      </w:tblPr>
      <w:tblGrid>
        <w:gridCol w:w="8417"/>
        <w:gridCol w:w="7744"/>
      </w:tblGrid>
      <w:tr w:rsidR="000C0D3B" w:rsidRPr="000C0D3B" w:rsidTr="00C97398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bookmarkStart w:id="142" w:name="sub_1801"/>
            <w:r w:rsidRPr="000C0D3B">
              <w:rPr>
                <w:sz w:val="22"/>
                <w:szCs w:val="22"/>
                <w:shd w:val="clear" w:color="auto" w:fill="FFFFFF"/>
              </w:rPr>
              <w:t>Наименование Главного распорядителя</w:t>
            </w:r>
            <w:bookmarkEnd w:id="142"/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Учреждения</w:t>
            </w:r>
          </w:p>
        </w:tc>
      </w:tr>
      <w:tr w:rsidR="000C0D3B" w:rsidRPr="000C0D3B" w:rsidTr="00C97398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Главного распорядителя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ОГРН, ОКТМО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Учреждения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ОГРН, ОКТМО</w:t>
            </w:r>
          </w:p>
        </w:tc>
      </w:tr>
      <w:tr w:rsidR="000C0D3B" w:rsidRPr="000C0D3B" w:rsidTr="00C97398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Место нахождения: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Место нахождения:</w:t>
            </w:r>
          </w:p>
        </w:tc>
      </w:tr>
      <w:tr w:rsidR="000C0D3B" w:rsidRPr="000C0D3B" w:rsidTr="00C97398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ИНН/КПП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ИНН/КПП </w:t>
            </w:r>
          </w:p>
        </w:tc>
      </w:tr>
      <w:tr w:rsidR="000C0D3B" w:rsidRPr="000C0D3B" w:rsidTr="00C97398">
        <w:tc>
          <w:tcPr>
            <w:tcW w:w="2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Платежные реквизиты: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Наименование Банка, 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БИК, корреспондентский счет (единый казначейский счет)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Расчетный счет</w:t>
            </w:r>
          </w:p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Лицевой счет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Платежные реквизиты: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Наименование Банка, 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БИК, корреспондентский счет (казначейский счет)</w:t>
            </w:r>
          </w:p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Расчетный счет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</w:p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Лицевой счет</w:t>
            </w:r>
          </w:p>
        </w:tc>
      </w:tr>
    </w:tbl>
    <w:p w:rsidR="000C0D3B" w:rsidRPr="000C0D3B" w:rsidRDefault="000C0D3B" w:rsidP="000C0D3B">
      <w:pPr>
        <w:spacing w:before="108" w:after="108"/>
        <w:jc w:val="center"/>
        <w:rPr>
          <w:b/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spacing w:before="108" w:after="108"/>
        <w:jc w:val="center"/>
        <w:rPr>
          <w:sz w:val="22"/>
          <w:szCs w:val="22"/>
          <w:shd w:val="clear" w:color="auto" w:fill="FFFFFF"/>
        </w:rPr>
      </w:pPr>
      <w:bookmarkStart w:id="143" w:name="sub_1900"/>
      <w:r w:rsidRPr="000C0D3B">
        <w:rPr>
          <w:b/>
          <w:bCs/>
          <w:sz w:val="22"/>
          <w:szCs w:val="22"/>
          <w:shd w:val="clear" w:color="auto" w:fill="FFFFFF"/>
        </w:rPr>
        <w:t>IX.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0C0D3B" w:rsidRPr="000C0D3B" w:rsidTr="00C97398">
        <w:trPr>
          <w:trHeight w:val="715"/>
        </w:trPr>
        <w:tc>
          <w:tcPr>
            <w:tcW w:w="4785" w:type="dxa"/>
          </w:tcPr>
          <w:bookmarkEnd w:id="143"/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Главного распорядителя</w:t>
            </w:r>
          </w:p>
        </w:tc>
        <w:tc>
          <w:tcPr>
            <w:tcW w:w="478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Учреждения</w:t>
            </w:r>
          </w:p>
        </w:tc>
      </w:tr>
      <w:tr w:rsidR="000C0D3B" w:rsidRPr="000C0D3B" w:rsidTr="00C97398">
        <w:trPr>
          <w:trHeight w:val="1197"/>
        </w:trPr>
        <w:tc>
          <w:tcPr>
            <w:tcW w:w="4785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_______________</w:t>
            </w:r>
            <w:r w:rsidRPr="000C0D3B">
              <w:rPr>
                <w:sz w:val="22"/>
                <w:szCs w:val="22"/>
                <w:shd w:val="clear" w:color="auto" w:fill="FFFFFF"/>
                <w:lang w:val="en-US"/>
              </w:rPr>
              <w:t>/ ________________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      (подпись)                     (ФИО)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МП.</w:t>
            </w:r>
          </w:p>
        </w:tc>
        <w:tc>
          <w:tcPr>
            <w:tcW w:w="478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  <w:lang w:val="en-US"/>
              </w:rPr>
              <w:t>_______________/ ________________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      (подпись)                     (ФИО)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МП.</w:t>
            </w:r>
          </w:p>
        </w:tc>
      </w:tr>
    </w:tbl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br/>
        <w:t>_____________________________</w:t>
      </w:r>
    </w:p>
    <w:p w:rsidR="000C0D3B" w:rsidRPr="000C0D3B" w:rsidRDefault="000C0D3B" w:rsidP="000C0D3B">
      <w:pPr>
        <w:ind w:firstLine="708"/>
        <w:jc w:val="both"/>
        <w:rPr>
          <w:iCs/>
          <w:sz w:val="22"/>
          <w:szCs w:val="22"/>
          <w:shd w:val="clear" w:color="auto" w:fill="FFFFFF"/>
        </w:rPr>
      </w:pPr>
      <w:bookmarkStart w:id="144" w:name="sub_1111"/>
      <w:r w:rsidRPr="000C0D3B">
        <w:rPr>
          <w:sz w:val="22"/>
          <w:szCs w:val="22"/>
          <w:shd w:val="clear" w:color="auto" w:fill="FFFFFF"/>
        </w:rPr>
        <w:t xml:space="preserve">*(1) </w:t>
      </w:r>
      <w:bookmarkStart w:id="145" w:name="sub_5555"/>
      <w:bookmarkEnd w:id="144"/>
      <w:r w:rsidRPr="000C0D3B">
        <w:rPr>
          <w:sz w:val="22"/>
          <w:szCs w:val="22"/>
          <w:shd w:val="clear" w:color="auto" w:fill="FFFFFF"/>
        </w:rPr>
        <w:t>Указывается конкретный срок, на который предоставляется Субсидия, но не более срока утверждения бюджета муниципального образования.</w:t>
      </w:r>
      <w:bookmarkEnd w:id="145"/>
      <w:r w:rsidRPr="000C0D3B">
        <w:rPr>
          <w:sz w:val="22"/>
          <w:szCs w:val="22"/>
          <w:shd w:val="clear" w:color="auto" w:fill="FFFFFF"/>
        </w:rPr>
        <w:br/>
        <w:t xml:space="preserve">           *(2) </w:t>
      </w:r>
      <w:r w:rsidRPr="000C0D3B">
        <w:rPr>
          <w:sz w:val="22"/>
          <w:szCs w:val="22"/>
        </w:rPr>
        <w:t>Цель предоставления Субсидии указывается в соответствии с аналитическим кодом Субсидии</w:t>
      </w:r>
      <w:r w:rsidRPr="000C0D3B">
        <w:rPr>
          <w:sz w:val="22"/>
          <w:szCs w:val="22"/>
          <w:shd w:val="clear" w:color="auto" w:fill="FFFFFF"/>
        </w:rPr>
        <w:t xml:space="preserve">, указанным в </w:t>
      </w:r>
      <w:r w:rsidRPr="000C0D3B">
        <w:rPr>
          <w:sz w:val="22"/>
          <w:szCs w:val="22"/>
          <w:lang/>
        </w:rPr>
        <w:t>пункте 2.2</w:t>
      </w:r>
      <w:r w:rsidRPr="000C0D3B">
        <w:rPr>
          <w:iCs/>
          <w:sz w:val="22"/>
          <w:szCs w:val="22"/>
        </w:rPr>
        <w:t>.1</w:t>
      </w:r>
      <w:r w:rsidRPr="000C0D3B">
        <w:rPr>
          <w:sz w:val="22"/>
          <w:szCs w:val="22"/>
        </w:rPr>
        <w:t xml:space="preserve"> </w:t>
      </w:r>
      <w:r w:rsidRPr="000C0D3B">
        <w:rPr>
          <w:sz w:val="22"/>
          <w:szCs w:val="22"/>
          <w:shd w:val="clear" w:color="auto" w:fill="FFFFFF"/>
        </w:rPr>
        <w:t xml:space="preserve">настоящей Типовой формы, а также в соответствии с Порядком, в случае предоставления Субсидии на несколько целей,  соответствующие цели указываются в Перечне Субсидий в соответствии с приложением № ___ к Соглашению по форме согласно </w:t>
      </w:r>
      <w:r w:rsidRPr="000C0D3B">
        <w:rPr>
          <w:sz w:val="22"/>
          <w:szCs w:val="22"/>
        </w:rPr>
        <w:t xml:space="preserve">приложению № ___ </w:t>
      </w:r>
      <w:r w:rsidRPr="000C0D3B">
        <w:rPr>
          <w:sz w:val="22"/>
          <w:szCs w:val="22"/>
          <w:shd w:val="clear" w:color="auto" w:fill="FFFFFF"/>
        </w:rPr>
        <w:t>к настоящей Типовой форме</w:t>
      </w:r>
      <w:r w:rsidRPr="000C0D3B">
        <w:rPr>
          <w:iCs/>
          <w:sz w:val="22"/>
          <w:szCs w:val="22"/>
          <w:shd w:val="clear" w:color="auto" w:fill="FFFFFF"/>
        </w:rPr>
        <w:t>.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>*(2.1) Предусматривается в случаях, когда Субсидия предоставляется в целях достижения результатов национального, федерального, регионального проекта (программы), муниципальной программы, муниципального проекта, в том числе  обеспечивающих достижение целей, показателей и результатов соответствующих  национальных проектов (программ).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iCs/>
          <w:sz w:val="22"/>
          <w:szCs w:val="22"/>
          <w:shd w:val="clear" w:color="auto" w:fill="FFFFFF"/>
        </w:rPr>
        <w:lastRenderedPageBreak/>
        <w:t xml:space="preserve">*(2.2) Указывается(ются) иная(ые) цель(и) в соответствии с Порядком (при наличии).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46" w:name="sub_8888"/>
      <w:r w:rsidRPr="000C0D3B">
        <w:rPr>
          <w:sz w:val="22"/>
          <w:szCs w:val="22"/>
          <w:shd w:val="clear" w:color="auto" w:fill="FFFFFF"/>
        </w:rPr>
        <w:t xml:space="preserve">*(3) Указывается объем (размер) предоставления Субсидии в соответствующем финансовом году, но не более срока утверждения бюджета муниципального образования, а также </w:t>
      </w:r>
      <w:r w:rsidRPr="000C0D3B">
        <w:rPr>
          <w:sz w:val="22"/>
          <w:szCs w:val="22"/>
          <w:shd w:val="clear" w:color="auto" w:fill="FFFFFF"/>
          <w:lang/>
        </w:rPr>
        <w:t>код</w:t>
      </w:r>
      <w:r w:rsidRPr="000C0D3B">
        <w:rPr>
          <w:sz w:val="22"/>
          <w:szCs w:val="22"/>
          <w:shd w:val="clear" w:color="auto" w:fill="FFFFFF"/>
        </w:rPr>
        <w:t xml:space="preserve">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объемы (размеры)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№____ к Соглашению по форме согласно приложению № ___ к настоящей Типовой форме.</w:t>
      </w:r>
      <w:bookmarkEnd w:id="146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47" w:name="sub_9999"/>
      <w:r w:rsidRPr="000C0D3B">
        <w:rPr>
          <w:sz w:val="22"/>
          <w:szCs w:val="22"/>
          <w:shd w:val="clear" w:color="auto" w:fill="FFFFFF"/>
        </w:rPr>
        <w:t>*(4)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размер Субсидии определен решением о бюджете, решениями Президента Российской Федерации, Правительства Российской Федерации, Правительства (администрации) Новгородской области, правовыми актами администрации местного самоуправления Залучского сельского поселения Старорусского района Новгородской области.</w:t>
      </w:r>
      <w:bookmarkEnd w:id="147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48" w:name="sub_1013"/>
      <w:r w:rsidRPr="000C0D3B">
        <w:rPr>
          <w:sz w:val="22"/>
          <w:szCs w:val="22"/>
          <w:shd w:val="clear" w:color="auto" w:fill="FFFFFF"/>
        </w:rPr>
        <w:t>*(5) Заполняется в случае, если: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- Субсидия предоставляется муниципальному автономному (бюджетному) учреждению на возмещение произведенных им кассовых расходов, связанных с достижением цели, указанной в </w:t>
      </w:r>
      <w:r w:rsidRPr="000C0D3B">
        <w:rPr>
          <w:sz w:val="22"/>
          <w:szCs w:val="22"/>
          <w:shd w:val="clear" w:color="auto" w:fill="FFFFFF"/>
          <w:lang/>
        </w:rPr>
        <w:t>пункте 1.1</w:t>
      </w:r>
      <w:r w:rsidRPr="000C0D3B">
        <w:rPr>
          <w:sz w:val="22"/>
          <w:szCs w:val="22"/>
          <w:shd w:val="clear" w:color="auto" w:fill="FFFFFF"/>
        </w:rPr>
        <w:t xml:space="preserve"> Соглашения/Приложении №____ к Соглашению,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</w:t>
      </w:r>
      <w:bookmarkEnd w:id="148"/>
      <w:r w:rsidRPr="000C0D3B">
        <w:rPr>
          <w:sz w:val="22"/>
          <w:szCs w:val="22"/>
          <w:shd w:val="clear" w:color="auto" w:fill="FFFFFF"/>
        </w:rPr>
        <w:t>;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- Субсидия предоставляется с целью достижения результатов, при предоставлении документов, подтверждающих достижение (частичное достижение) результатов.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*(6) </w:t>
      </w:r>
      <w:r w:rsidRPr="000C0D3B">
        <w:rPr>
          <w:sz w:val="22"/>
          <w:szCs w:val="22"/>
        </w:rPr>
        <w:t xml:space="preserve">Приложение №____ к Соглашению оформляется по форме согласно </w:t>
      </w:r>
      <w:r w:rsidRPr="000C0D3B">
        <w:rPr>
          <w:sz w:val="22"/>
          <w:szCs w:val="22"/>
          <w:lang/>
        </w:rPr>
        <w:t>приложению №</w:t>
      </w:r>
      <w:r w:rsidRPr="000C0D3B">
        <w:rPr>
          <w:sz w:val="22"/>
          <w:szCs w:val="22"/>
          <w:lang/>
        </w:rPr>
        <w:t>___</w:t>
      </w:r>
      <w:r w:rsidRPr="000C0D3B">
        <w:rPr>
          <w:sz w:val="22"/>
          <w:szCs w:val="22"/>
        </w:rPr>
        <w:t xml:space="preserve"> к настоящей Типовой форме.</w:t>
      </w:r>
      <w:r w:rsidRPr="000C0D3B">
        <w:rPr>
          <w:sz w:val="22"/>
          <w:szCs w:val="22"/>
        </w:rPr>
        <w:br/>
      </w:r>
      <w:r w:rsidRPr="000C0D3B">
        <w:rPr>
          <w:sz w:val="22"/>
          <w:szCs w:val="22"/>
        </w:rPr>
        <w:tab/>
        <w:t xml:space="preserve">*(7.1) </w:t>
      </w:r>
      <w:r w:rsidRPr="000C0D3B">
        <w:rPr>
          <w:iCs/>
          <w:sz w:val="22"/>
          <w:szCs w:val="22"/>
          <w:shd w:val="clear" w:color="auto" w:fill="FFFFFF"/>
        </w:rPr>
        <w:t>Заполняется при включении в Соглашение </w:t>
      </w:r>
      <w:r w:rsidRPr="000C0D3B">
        <w:rPr>
          <w:iCs/>
          <w:sz w:val="22"/>
          <w:szCs w:val="22"/>
        </w:rPr>
        <w:t>пункта 1.1.1</w:t>
      </w:r>
      <w:r w:rsidRPr="000C0D3B">
        <w:rPr>
          <w:iCs/>
          <w:sz w:val="22"/>
          <w:szCs w:val="22"/>
          <w:shd w:val="clear" w:color="auto" w:fill="FFFFFF"/>
        </w:rPr>
        <w:t> настоящей Типовой формы по форме согласно </w:t>
      </w:r>
      <w:r w:rsidRPr="000C0D3B">
        <w:rPr>
          <w:iCs/>
          <w:sz w:val="22"/>
          <w:szCs w:val="22"/>
        </w:rPr>
        <w:t>приложению № </w:t>
      </w:r>
      <w:r w:rsidRPr="000C0D3B">
        <w:rPr>
          <w:sz w:val="22"/>
          <w:szCs w:val="22"/>
        </w:rPr>
        <w:t>___</w:t>
      </w:r>
      <w:r w:rsidRPr="000C0D3B">
        <w:rPr>
          <w:iCs/>
          <w:sz w:val="22"/>
          <w:szCs w:val="22"/>
          <w:shd w:val="clear" w:color="auto" w:fill="FFFFFF"/>
        </w:rPr>
        <w:t> к настоящей Типовой форме. В случае, если Субсидия предоставляется в целях достижения результатов соответствующего проекта (программы), в приложении, указанном в </w:t>
      </w:r>
      <w:r w:rsidRPr="000C0D3B">
        <w:rPr>
          <w:iCs/>
          <w:sz w:val="22"/>
          <w:szCs w:val="22"/>
        </w:rPr>
        <w:t xml:space="preserve">пункте 4.1.2 </w:t>
      </w:r>
      <w:r w:rsidRPr="000C0D3B">
        <w:rPr>
          <w:iCs/>
          <w:sz w:val="22"/>
          <w:szCs w:val="22"/>
          <w:shd w:val="clear" w:color="auto" w:fill="FFFFFF"/>
        </w:rPr>
        <w:t>настоящей Типовой формы, указываются значения результатов предоставления Субсидии, которые должны соответствовать результатам соответствующего проекта (программы).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*(7.2) </w:t>
      </w:r>
      <w:r w:rsidRPr="000C0D3B">
        <w:rPr>
          <w:iCs/>
          <w:sz w:val="22"/>
          <w:szCs w:val="22"/>
          <w:shd w:val="clear" w:color="auto" w:fill="FFFFFF"/>
        </w:rPr>
        <w:t>Предусматривается в случае, если для достижения цели (ей) предоставления Субсидии предполагается предоставление Учреждением на безвозмездной и безвозвратной основе средств иным лицам, в том числе в форме гранта.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*(7.3) Заполняется при наличии утвержденной типовой формы договора (соглашения)</w:t>
      </w:r>
      <w:r w:rsidRPr="000C0D3B">
        <w:rPr>
          <w:iCs/>
          <w:sz w:val="22"/>
          <w:szCs w:val="22"/>
          <w:shd w:val="clear" w:color="auto" w:fill="FFFFFF"/>
        </w:rPr>
        <w:t>.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*(7.4) </w:t>
      </w:r>
      <w:r w:rsidRPr="000C0D3B">
        <w:rPr>
          <w:iCs/>
          <w:sz w:val="22"/>
          <w:szCs w:val="22"/>
          <w:shd w:val="clear" w:color="auto" w:fill="FFFFFF"/>
        </w:rPr>
        <w:t>Предусматривается в случае, если для достижения цели (ей) предоставления Субсидии предполагается проведение такого отбора.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>*(7.5) Указываются иные конкретные условия, соответствующие Порядку, а также иным нормативным правовым актам Правительства Российской Федерации, регулирующим порядок и условия предоставления субсидий юридическим лицам (при необходимости).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49" w:name="sub_1016"/>
      <w:r w:rsidRPr="000C0D3B">
        <w:rPr>
          <w:sz w:val="22"/>
          <w:szCs w:val="22"/>
          <w:shd w:val="clear" w:color="auto" w:fill="FFFFFF"/>
        </w:rPr>
        <w:t xml:space="preserve">*(8) Заполняется в случае перечисления Субсидии на счет, указанный в </w:t>
      </w:r>
      <w:r w:rsidRPr="000C0D3B">
        <w:rPr>
          <w:sz w:val="22"/>
          <w:szCs w:val="22"/>
          <w:shd w:val="clear" w:color="auto" w:fill="FFFFFF"/>
          <w:lang/>
        </w:rPr>
        <w:t>пункте 3.1.1</w:t>
      </w:r>
      <w:r w:rsidRPr="000C0D3B">
        <w:rPr>
          <w:sz w:val="22"/>
          <w:szCs w:val="22"/>
          <w:shd w:val="clear" w:color="auto" w:fill="FFFFFF"/>
        </w:rPr>
        <w:t xml:space="preserve"> настоящей Типовой формы.</w:t>
      </w:r>
      <w:bookmarkEnd w:id="149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50" w:name="sub_1017"/>
      <w:r w:rsidRPr="000C0D3B">
        <w:rPr>
          <w:sz w:val="22"/>
          <w:szCs w:val="22"/>
          <w:shd w:val="clear" w:color="auto" w:fill="FFFFFF"/>
        </w:rPr>
        <w:t xml:space="preserve">*(9) Оформляются в соответствии с </w:t>
      </w:r>
      <w:bookmarkEnd w:id="150"/>
      <w:r w:rsidRPr="000C0D3B">
        <w:rPr>
          <w:sz w:val="22"/>
          <w:szCs w:val="22"/>
          <w:shd w:val="clear" w:color="auto" w:fill="FFFFFF"/>
        </w:rPr>
        <w:t xml:space="preserve">приказом Минфина России от 31 августа 2018 г. № 186н "О Требованиях к составлению и утверждению плана финансово-хозяйственной деятельности государственного (муниципального) учреждения", приказом Минфина РФ от 21 июля 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сайта".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51" w:name="sub_1018"/>
      <w:r w:rsidRPr="000C0D3B">
        <w:rPr>
          <w:sz w:val="22"/>
          <w:szCs w:val="22"/>
          <w:shd w:val="clear" w:color="auto" w:fill="FFFFFF"/>
        </w:rPr>
        <w:t>*(10) Указываются иные конкретные обязательства (при наличии).</w:t>
      </w:r>
      <w:bookmarkEnd w:id="151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52" w:name="sub_1019"/>
      <w:r w:rsidRPr="000C0D3B">
        <w:rPr>
          <w:sz w:val="22"/>
          <w:szCs w:val="22"/>
          <w:shd w:val="clear" w:color="auto" w:fill="FFFFFF"/>
        </w:rPr>
        <w:t>*(11) Указывается год, следующий за годом предоставления Субсидии.</w:t>
      </w:r>
      <w:bookmarkEnd w:id="152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53" w:name="sub_1020"/>
      <w:r w:rsidRPr="000C0D3B">
        <w:rPr>
          <w:sz w:val="22"/>
          <w:szCs w:val="22"/>
          <w:shd w:val="clear" w:color="auto" w:fill="FFFFFF"/>
        </w:rPr>
        <w:t>*(12) Указывается год предоставления Субсидии.</w:t>
      </w:r>
      <w:bookmarkEnd w:id="153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54" w:name="sub_1021"/>
      <w:r w:rsidRPr="000C0D3B">
        <w:rPr>
          <w:sz w:val="22"/>
          <w:szCs w:val="22"/>
          <w:shd w:val="clear" w:color="auto" w:fill="FFFFFF"/>
        </w:rPr>
        <w:t>*(13) Указывается год, следующий за годом предоставления Субсидии.</w:t>
      </w:r>
      <w:bookmarkEnd w:id="154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55" w:name="sub_1022"/>
      <w:r w:rsidRPr="000C0D3B">
        <w:rPr>
          <w:sz w:val="22"/>
          <w:szCs w:val="22"/>
          <w:shd w:val="clear" w:color="auto" w:fill="FFFFFF"/>
        </w:rPr>
        <w:t>*(14) Указывается конкретный срок принятия решения о наличии или отсутствии потребности в направлении в 20____году остатка Субсидии, не использованного в 20____ году, на цель(и), указанную(ые) в пункте 1.1 Соглашения (приложении №____ к Соглашению), но не позднее 1 марта текущего финансового года.</w:t>
      </w:r>
      <w:bookmarkEnd w:id="155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lastRenderedPageBreak/>
        <w:tab/>
      </w:r>
      <w:bookmarkStart w:id="156" w:name="sub_1023"/>
      <w:r w:rsidRPr="000C0D3B">
        <w:rPr>
          <w:sz w:val="22"/>
          <w:szCs w:val="22"/>
          <w:shd w:val="clear" w:color="auto" w:fill="FFFFFF"/>
        </w:rPr>
        <w:t>*(15) Указываются документы, необходимые для принятия решения о наличии потребности в направлении в 20_____году остатка Субсидии, не использованного в 20___ году, на цель(и), указанную(ые) в пункте 1.1 Соглашения (приложении №____ к настоящему Соглашению).</w:t>
      </w:r>
      <w:bookmarkEnd w:id="156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57" w:name="sub_1024"/>
      <w:r w:rsidRPr="000C0D3B">
        <w:rPr>
          <w:sz w:val="22"/>
          <w:szCs w:val="22"/>
          <w:shd w:val="clear" w:color="auto" w:fill="FFFFFF"/>
        </w:rPr>
        <w:t>*(16) Указываются иные конкретные права (при наличии).</w:t>
      </w:r>
      <w:bookmarkEnd w:id="157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58" w:name="sub_1025"/>
      <w:r w:rsidRPr="000C0D3B">
        <w:rPr>
          <w:sz w:val="22"/>
          <w:szCs w:val="22"/>
          <w:shd w:val="clear" w:color="auto" w:fill="FFFFFF"/>
        </w:rPr>
        <w:t>*(17) Пункт 4.3.1 заполняется при наличии в Соглашении пункта 3.1.2 настоящей Типовой формы.</w:t>
      </w:r>
      <w:bookmarkEnd w:id="158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59" w:name="sub_1026"/>
      <w:r w:rsidRPr="000C0D3B">
        <w:rPr>
          <w:sz w:val="22"/>
          <w:szCs w:val="22"/>
          <w:shd w:val="clear" w:color="auto" w:fill="FFFFFF"/>
        </w:rPr>
        <w:t>*(18) В случае уменьшения Главным распорядителем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  <w:bookmarkEnd w:id="159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*(18.1) </w:t>
      </w:r>
      <w:r w:rsidRPr="000C0D3B">
        <w:rPr>
          <w:iCs/>
          <w:sz w:val="22"/>
          <w:szCs w:val="22"/>
          <w:shd w:val="clear" w:color="auto" w:fill="FFFFFF"/>
        </w:rPr>
        <w:t>Предусматривается при наличии в Соглашении </w:t>
      </w:r>
      <w:r w:rsidRPr="000C0D3B">
        <w:rPr>
          <w:iCs/>
          <w:sz w:val="22"/>
          <w:szCs w:val="22"/>
        </w:rPr>
        <w:t>пунктов 1.1.1</w:t>
      </w:r>
      <w:r w:rsidRPr="000C0D3B">
        <w:rPr>
          <w:iCs/>
          <w:sz w:val="22"/>
          <w:szCs w:val="22"/>
          <w:shd w:val="clear" w:color="auto" w:fill="FFFFFF"/>
        </w:rPr>
        <w:t>, </w:t>
      </w:r>
      <w:r w:rsidRPr="000C0D3B">
        <w:rPr>
          <w:iCs/>
          <w:sz w:val="22"/>
          <w:szCs w:val="22"/>
        </w:rPr>
        <w:t>4.1.2(1)</w:t>
      </w:r>
      <w:r w:rsidRPr="000C0D3B">
        <w:rPr>
          <w:iCs/>
          <w:sz w:val="22"/>
          <w:szCs w:val="22"/>
          <w:shd w:val="clear" w:color="auto" w:fill="FFFFFF"/>
        </w:rPr>
        <w:t> настоящей Типовой формы.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 xml:space="preserve">*(18.2) </w:t>
      </w:r>
      <w:bookmarkStart w:id="160" w:name="ext-gen2721"/>
      <w:bookmarkEnd w:id="160"/>
      <w:r w:rsidRPr="000C0D3B">
        <w:rPr>
          <w:iCs/>
          <w:sz w:val="22"/>
          <w:szCs w:val="22"/>
        </w:rPr>
        <w:t xml:space="preserve">Заполняется при наличии утвержденной типовой формы договора (соглашения). </w:t>
      </w:r>
      <w:r w:rsidRPr="000C0D3B">
        <w:rPr>
          <w:iCs/>
          <w:sz w:val="22"/>
          <w:szCs w:val="22"/>
          <w:shd w:val="clear" w:color="auto" w:fill="FFFFFF"/>
        </w:rPr>
        <w:t>Предусматривается при наличии в Соглашении </w:t>
      </w:r>
      <w:r w:rsidRPr="000C0D3B">
        <w:rPr>
          <w:iCs/>
          <w:sz w:val="22"/>
          <w:szCs w:val="22"/>
        </w:rPr>
        <w:t>пункта 4.1.2.1</w:t>
      </w:r>
      <w:r w:rsidRPr="000C0D3B">
        <w:rPr>
          <w:iCs/>
          <w:sz w:val="22"/>
          <w:szCs w:val="22"/>
          <w:shd w:val="clear" w:color="auto" w:fill="FFFFFF"/>
        </w:rPr>
        <w:t> настоящей Типовой формы.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>*(18.3) Предусматривается при наличии в Соглашении </w:t>
      </w:r>
      <w:r w:rsidRPr="000C0D3B">
        <w:rPr>
          <w:iCs/>
          <w:sz w:val="22"/>
          <w:szCs w:val="22"/>
        </w:rPr>
        <w:t>пункта 4.1.2.2</w:t>
      </w:r>
      <w:r w:rsidRPr="000C0D3B">
        <w:rPr>
          <w:iCs/>
          <w:sz w:val="22"/>
          <w:szCs w:val="22"/>
          <w:shd w:val="clear" w:color="auto" w:fill="FFFFFF"/>
        </w:rPr>
        <w:t> настоящей Типовой формы.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 xml:space="preserve">*(18.4) </w:t>
      </w:r>
      <w:r w:rsidRPr="000C0D3B">
        <w:rPr>
          <w:iCs/>
          <w:sz w:val="22"/>
          <w:szCs w:val="22"/>
        </w:rPr>
        <w:t>Заполняется при наличии утвержденной типовой формы договора (соглашения).</w:t>
      </w:r>
      <w:r w:rsidRPr="000C0D3B">
        <w:rPr>
          <w:iCs/>
          <w:sz w:val="22"/>
          <w:szCs w:val="22"/>
          <w:shd w:val="clear" w:color="auto" w:fill="FFFFFF"/>
        </w:rPr>
        <w:t xml:space="preserve"> </w:t>
      </w:r>
      <w:r w:rsidRPr="000C0D3B">
        <w:rPr>
          <w:iCs/>
          <w:sz w:val="22"/>
          <w:szCs w:val="22"/>
          <w:shd w:val="clear" w:color="auto" w:fill="FFFFFF"/>
        </w:rPr>
        <w:br/>
      </w:r>
      <w:r w:rsidRPr="000C0D3B">
        <w:rPr>
          <w:iCs/>
          <w:sz w:val="22"/>
          <w:szCs w:val="22"/>
          <w:shd w:val="clear" w:color="auto" w:fill="FFFFFF"/>
        </w:rPr>
        <w:tab/>
        <w:t>*(18.5) Предусматривается при наличии в Соглашении </w:t>
      </w:r>
      <w:r w:rsidRPr="000C0D3B">
        <w:rPr>
          <w:iCs/>
          <w:sz w:val="22"/>
          <w:szCs w:val="22"/>
        </w:rPr>
        <w:t>пункта 4.1.2</w:t>
      </w:r>
      <w:r w:rsidRPr="000C0D3B">
        <w:rPr>
          <w:iCs/>
          <w:sz w:val="22"/>
          <w:szCs w:val="22"/>
          <w:shd w:val="clear" w:color="auto" w:fill="FFFFFF"/>
        </w:rPr>
        <w:t> настоящей Типовой формы.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61" w:name="sub_1028"/>
      <w:r w:rsidRPr="000C0D3B">
        <w:rPr>
          <w:sz w:val="22"/>
          <w:szCs w:val="22"/>
          <w:shd w:val="clear" w:color="auto" w:fill="FFFFFF"/>
        </w:rPr>
        <w:t>*(19) Указываются иные конкретные отчеты, предоставляемые Главному распорядителю, с указанием иных документов (при необходимости).</w:t>
      </w:r>
      <w:bookmarkEnd w:id="161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62" w:name="sub_1029"/>
      <w:r w:rsidRPr="000C0D3B">
        <w:rPr>
          <w:sz w:val="22"/>
          <w:szCs w:val="22"/>
          <w:shd w:val="clear" w:color="auto" w:fill="FFFFFF"/>
        </w:rPr>
        <w:t>*(20) Указывается год предоставления Субсидии.</w:t>
      </w:r>
      <w:bookmarkEnd w:id="162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63" w:name="sub_1030"/>
      <w:r w:rsidRPr="000C0D3B">
        <w:rPr>
          <w:sz w:val="22"/>
          <w:szCs w:val="22"/>
          <w:shd w:val="clear" w:color="auto" w:fill="FFFFFF"/>
        </w:rPr>
        <w:t>*(21) Указывается конкретный срок возврата Учреждением неиспользованного остатка Субсидии или ее части в случае, отсутствия решения Главного распорядителя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указанную(ые) в пункте 1.1 Соглашения (приложении № ____ к Соглашению), который должен быть не позднее 1 июля года, следующего за годом предоставления Субсидии.</w:t>
      </w:r>
      <w:bookmarkEnd w:id="163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64" w:name="sub_1031"/>
      <w:r w:rsidRPr="000C0D3B">
        <w:rPr>
          <w:sz w:val="22"/>
          <w:szCs w:val="22"/>
          <w:shd w:val="clear" w:color="auto" w:fill="FFFFFF"/>
        </w:rPr>
        <w:t>*(22) Указываются иные конкретные обязательства (при наличии).</w:t>
      </w:r>
      <w:bookmarkEnd w:id="164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65" w:name="sub_1032"/>
      <w:r w:rsidRPr="000C0D3B">
        <w:rPr>
          <w:sz w:val="22"/>
          <w:szCs w:val="22"/>
          <w:shd w:val="clear" w:color="auto" w:fill="FFFFFF"/>
        </w:rPr>
        <w:t>*(23) Под отчетным финансовым годом в пункте 4.4.1 настоящей Типовой формы понимается год предоставления Субсидии.</w:t>
      </w:r>
      <w:bookmarkEnd w:id="165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66" w:name="sub_1033"/>
      <w:r w:rsidRPr="000C0D3B">
        <w:rPr>
          <w:sz w:val="22"/>
          <w:szCs w:val="22"/>
          <w:shd w:val="clear" w:color="auto" w:fill="FFFFFF"/>
        </w:rPr>
        <w:t>*(24) Указывается год, следующий за годом предоставления Субсидии.</w:t>
      </w:r>
      <w:bookmarkEnd w:id="166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67" w:name="sub_1035"/>
      <w:r w:rsidRPr="000C0D3B">
        <w:rPr>
          <w:sz w:val="22"/>
          <w:szCs w:val="22"/>
          <w:shd w:val="clear" w:color="auto" w:fill="FFFFFF"/>
        </w:rPr>
        <w:t>*(25) Указывается год, следующий за годом предоставления Субсидии.</w:t>
      </w:r>
      <w:bookmarkEnd w:id="167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68" w:name="sub_1037"/>
      <w:r w:rsidRPr="000C0D3B">
        <w:rPr>
          <w:sz w:val="22"/>
          <w:szCs w:val="22"/>
          <w:shd w:val="clear" w:color="auto" w:fill="FFFFFF"/>
        </w:rPr>
        <w:t>*(26) Указываются иные конкретные права (при наличии).</w:t>
      </w:r>
      <w:bookmarkEnd w:id="168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69" w:name="sub_1038"/>
      <w:r w:rsidRPr="000C0D3B">
        <w:rPr>
          <w:sz w:val="22"/>
          <w:szCs w:val="22"/>
          <w:shd w:val="clear" w:color="auto" w:fill="FFFFFF"/>
        </w:rPr>
        <w:t>*(27) Указываются иные конкретные положения (при наличии).</w:t>
      </w:r>
      <w:bookmarkEnd w:id="169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70" w:name="sub_1039"/>
      <w:r w:rsidRPr="000C0D3B">
        <w:rPr>
          <w:sz w:val="22"/>
          <w:szCs w:val="22"/>
          <w:shd w:val="clear" w:color="auto" w:fill="FFFFFF"/>
        </w:rPr>
        <w:t>*(28) Указываются иные конкретные условия, помимо установленных настоящей Типовой формой (при наличии).</w:t>
      </w:r>
      <w:bookmarkEnd w:id="170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*(28.1) </w:t>
      </w:r>
      <w:r w:rsidRPr="000C0D3B">
        <w:rPr>
          <w:iCs/>
          <w:sz w:val="22"/>
          <w:szCs w:val="22"/>
          <w:shd w:val="clear" w:color="auto" w:fill="FFFFFF"/>
        </w:rPr>
        <w:t>Предусматривается в случае, если это установлено Правилами предоставления субсидии.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71" w:name="sub_1040"/>
      <w:r w:rsidRPr="000C0D3B">
        <w:rPr>
          <w:sz w:val="22"/>
          <w:szCs w:val="22"/>
          <w:shd w:val="clear" w:color="auto" w:fill="FFFFFF"/>
        </w:rPr>
        <w:t>*(29) Указываются иные случаи расторжения Соглашения.</w:t>
      </w:r>
      <w:bookmarkEnd w:id="171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72" w:name="sub_1042"/>
      <w:r w:rsidRPr="000C0D3B">
        <w:rPr>
          <w:sz w:val="22"/>
          <w:szCs w:val="22"/>
          <w:shd w:val="clear" w:color="auto" w:fill="FFFFFF"/>
        </w:rPr>
        <w:t>*(30) Указывается способ направления документов по выбору Сторон.</w:t>
      </w:r>
      <w:bookmarkEnd w:id="172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73" w:name="sub_1043"/>
      <w:r w:rsidRPr="000C0D3B">
        <w:rPr>
          <w:sz w:val="22"/>
          <w:szCs w:val="22"/>
          <w:shd w:val="clear" w:color="auto" w:fill="FFFFFF"/>
        </w:rPr>
        <w:t>*(31) Указанный способ применяется при направлении документов, формы которых утверждены настоящим приказом.</w:t>
      </w:r>
      <w:bookmarkEnd w:id="173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74" w:name="sub_1044"/>
      <w:r w:rsidRPr="000C0D3B">
        <w:rPr>
          <w:sz w:val="22"/>
          <w:szCs w:val="22"/>
          <w:shd w:val="clear" w:color="auto" w:fill="FFFFFF"/>
        </w:rPr>
        <w:t>*(32) Указывается иной способ направления документов (при наличии).</w:t>
      </w:r>
      <w:bookmarkEnd w:id="174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75" w:name="sub_1045"/>
      <w:r w:rsidRPr="000C0D3B">
        <w:rPr>
          <w:sz w:val="22"/>
          <w:szCs w:val="22"/>
          <w:shd w:val="clear" w:color="auto" w:fill="FFFFFF"/>
        </w:rPr>
        <w:t>*(33) Пункт 7.8.1 включается 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  <w:bookmarkEnd w:id="175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76" w:name="sub_1046"/>
      <w:r w:rsidRPr="000C0D3B">
        <w:rPr>
          <w:sz w:val="22"/>
          <w:szCs w:val="22"/>
          <w:shd w:val="clear" w:color="auto" w:fill="FFFFFF"/>
        </w:rPr>
        <w:t>*(34) Пункт 7.8.2 включается в Соглашение в случае формирования и подписания Соглашения в форме бумажного документа</w:t>
      </w:r>
      <w:bookmarkEnd w:id="176"/>
      <w:r w:rsidRPr="000C0D3B">
        <w:rPr>
          <w:sz w:val="22"/>
          <w:szCs w:val="22"/>
          <w:shd w:val="clear" w:color="auto" w:fill="FFFFFF"/>
        </w:rPr>
        <w:t>.</w:t>
      </w:r>
    </w:p>
    <w:p w:rsidR="000C0D3B" w:rsidRPr="000C0D3B" w:rsidRDefault="000C0D3B" w:rsidP="000C0D3B">
      <w:pPr>
        <w:widowControl w:val="0"/>
        <w:autoSpaceDE w:val="0"/>
        <w:jc w:val="right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widowControl w:val="0"/>
        <w:autoSpaceDE w:val="0"/>
        <w:jc w:val="right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widowControl w:val="0"/>
        <w:autoSpaceDE w:val="0"/>
        <w:jc w:val="right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widowControl w:val="0"/>
        <w:autoSpaceDE w:val="0"/>
        <w:jc w:val="right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lastRenderedPageBreak/>
        <w:t>Приложение №1</w:t>
      </w:r>
    </w:p>
    <w:p w:rsidR="000C0D3B" w:rsidRPr="000C0D3B" w:rsidRDefault="000C0D3B" w:rsidP="000C0D3B">
      <w:pPr>
        <w:jc w:val="center"/>
        <w:rPr>
          <w:sz w:val="22"/>
          <w:szCs w:val="22"/>
          <w:shd w:val="clear" w:color="auto" w:fill="FFFFFF"/>
        </w:rPr>
      </w:pPr>
      <w:r w:rsidRPr="000C0D3B">
        <w:rPr>
          <w:bCs/>
          <w:sz w:val="22"/>
          <w:szCs w:val="22"/>
          <w:shd w:val="clear" w:color="auto" w:fill="FFFFFF"/>
        </w:rPr>
        <w:t>Дополнительное соглашение № _____</w:t>
      </w:r>
    </w:p>
    <w:p w:rsidR="000C0D3B" w:rsidRPr="000C0D3B" w:rsidRDefault="000C0D3B" w:rsidP="000C0D3B">
      <w:pPr>
        <w:jc w:val="center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к соглашению о предоставлении субсидии из бюджета Залучского сельского поселения Старорусского района Новгородской области муниципальным бюджетным и автономным учреждениям Залучского сельского поселения Старорусского района Новгородской области на иные цели </w:t>
      </w:r>
      <w:r w:rsidRPr="000C0D3B">
        <w:rPr>
          <w:bCs/>
          <w:sz w:val="22"/>
          <w:szCs w:val="22"/>
          <w:shd w:val="clear" w:color="auto" w:fill="FFFFFF"/>
        </w:rPr>
        <w:t>от «___» _____________  № _____</w:t>
      </w:r>
    </w:p>
    <w:p w:rsidR="000C0D3B" w:rsidRPr="000C0D3B" w:rsidRDefault="000C0D3B" w:rsidP="000C0D3B">
      <w:pPr>
        <w:ind w:firstLine="720"/>
        <w:jc w:val="both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 ______________________________           «___»  ______________ 20___ г.                    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  <w:vertAlign w:val="superscript"/>
        </w:rPr>
        <w:t xml:space="preserve">              (место заключения )</w:t>
      </w:r>
      <w:r w:rsidRPr="000C0D3B">
        <w:rPr>
          <w:sz w:val="22"/>
          <w:szCs w:val="22"/>
          <w:shd w:val="clear" w:color="auto" w:fill="FFFFFF"/>
        </w:rPr>
        <w:t xml:space="preserve">                                 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(дата заключения соглашения)                                                                   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          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Главный распорядитель (распорядитель, получатель) бюджетных средств бюджета Залучского сельского поселения Старорусского района Новгородской области (далее - Главный распорядитель (распорядитель, получатель)) которому доведены лимиты бюджетных    обязательств   на предоставление субсидий в   соответствии с </w:t>
      </w:r>
      <w:r w:rsidRPr="000C0D3B">
        <w:rPr>
          <w:sz w:val="22"/>
          <w:szCs w:val="22"/>
          <w:shd w:val="clear" w:color="auto" w:fill="FFFFFF"/>
          <w:lang/>
        </w:rPr>
        <w:t>абзацем вторым пункта 1 статьи 78.1</w:t>
      </w:r>
      <w:r w:rsidRPr="000C0D3B">
        <w:rPr>
          <w:sz w:val="22"/>
          <w:szCs w:val="22"/>
          <w:shd w:val="clear" w:color="auto" w:fill="FFFFFF"/>
        </w:rPr>
        <w:t xml:space="preserve"> Бюджетного кодекса    Российской Федерации, именуемый в дальнейшем «Главный распорядитель», в лице руководителя ____________________________________________________, действующего на основании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(фамилия, имя, отчество)</w:t>
      </w:r>
      <w:r w:rsidRPr="000C0D3B">
        <w:rPr>
          <w:sz w:val="22"/>
          <w:szCs w:val="22"/>
          <w:shd w:val="clear" w:color="auto" w:fill="FFFFFF"/>
        </w:rPr>
        <w:t xml:space="preserve">      </w:t>
      </w:r>
      <w:r w:rsidRPr="000C0D3B">
        <w:rPr>
          <w:sz w:val="22"/>
          <w:szCs w:val="22"/>
          <w:shd w:val="clear" w:color="auto" w:fill="FFFFFF"/>
        </w:rPr>
        <w:br/>
        <w:t xml:space="preserve">_____________________________________________________________________________,                                                                          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(наименование, дата, номер правового акта)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 xml:space="preserve">с одной стороны, и муниципальное бюджетное (автономное) учреждение в лице руководителя  _________________________________________________, действующего на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(фамилия, имя отчество)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br/>
        <w:t xml:space="preserve">основании __________________________________________________, с другой  стороны,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(наименование, дата, номер правового акта)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 xml:space="preserve">вместе именуемые «Стороны», в соответствии с </w:t>
      </w:r>
      <w:r w:rsidRPr="000C0D3B">
        <w:rPr>
          <w:sz w:val="22"/>
          <w:szCs w:val="22"/>
          <w:shd w:val="clear" w:color="auto" w:fill="FFFFFF"/>
          <w:lang/>
        </w:rPr>
        <w:t>пунктом 7.</w:t>
      </w:r>
      <w:r w:rsidRPr="000C0D3B">
        <w:rPr>
          <w:sz w:val="22"/>
          <w:szCs w:val="22"/>
          <w:shd w:val="clear" w:color="auto" w:fill="FFFFFF"/>
          <w:lang/>
        </w:rPr>
        <w:t>3</w:t>
      </w:r>
      <w:r w:rsidRPr="000C0D3B">
        <w:rPr>
          <w:sz w:val="22"/>
          <w:szCs w:val="22"/>
          <w:shd w:val="clear" w:color="auto" w:fill="FFFFFF"/>
        </w:rPr>
        <w:t xml:space="preserve"> Соглашения о   предоставлении из бюджета Залучского сельского поселения Старорусского района Новгородской области муниципальным бюджетным и автономным учреждениям Залучского сельского поселения Старорусского района Новгородской области на иные цели от «____»____________ №____ (далее - Соглашение), _____________________________________________________________________________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                                        (иные основания для заключения настоящего Дополнительного соглашения)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>заключили      настоящее    Дополнительное   соглашение к Соглашению о нижеследующем.</w:t>
      </w:r>
      <w:bookmarkStart w:id="177" w:name="sub_13001"/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1. Внести в </w:t>
      </w:r>
      <w:r w:rsidRPr="000C0D3B">
        <w:rPr>
          <w:sz w:val="22"/>
          <w:szCs w:val="22"/>
          <w:shd w:val="clear" w:color="auto" w:fill="FFFFFF"/>
          <w:lang/>
        </w:rPr>
        <w:t>Соглашение</w:t>
      </w:r>
      <w:r w:rsidRPr="000C0D3B">
        <w:rPr>
          <w:sz w:val="22"/>
          <w:szCs w:val="22"/>
          <w:shd w:val="clear" w:color="auto" w:fill="FFFFFF"/>
        </w:rPr>
        <w:t xml:space="preserve"> следующие изменения </w:t>
      </w:r>
      <w:r w:rsidRPr="000C0D3B">
        <w:rPr>
          <w:sz w:val="22"/>
          <w:szCs w:val="22"/>
          <w:shd w:val="clear" w:color="auto" w:fill="FFFFFF"/>
          <w:vertAlign w:val="superscript"/>
        </w:rPr>
        <w:t>*(1)</w:t>
      </w:r>
      <w:r w:rsidRPr="000C0D3B">
        <w:rPr>
          <w:sz w:val="22"/>
          <w:szCs w:val="22"/>
          <w:shd w:val="clear" w:color="auto" w:fill="FFFFFF"/>
        </w:rPr>
        <w:t>:</w:t>
      </w:r>
      <w:bookmarkStart w:id="178" w:name="sub_13011"/>
      <w:bookmarkEnd w:id="177"/>
      <w:r w:rsidRPr="000C0D3B">
        <w:rPr>
          <w:sz w:val="22"/>
          <w:szCs w:val="22"/>
          <w:shd w:val="clear" w:color="auto" w:fill="FFFFFF"/>
        </w:rPr>
        <w:br/>
        <w:t xml:space="preserve">1.1. в </w:t>
      </w:r>
      <w:r w:rsidRPr="000C0D3B">
        <w:rPr>
          <w:sz w:val="22"/>
          <w:szCs w:val="22"/>
          <w:shd w:val="clear" w:color="auto" w:fill="FFFFFF"/>
          <w:lang/>
        </w:rPr>
        <w:t>преамбул</w:t>
      </w:r>
      <w:bookmarkEnd w:id="178"/>
      <w:r w:rsidRPr="000C0D3B">
        <w:rPr>
          <w:sz w:val="22"/>
          <w:szCs w:val="22"/>
          <w:shd w:val="clear" w:color="auto" w:fill="FFFFFF"/>
          <w:lang/>
        </w:rPr>
        <w:t xml:space="preserve">е </w:t>
      </w:r>
      <w:r w:rsidRPr="000C0D3B">
        <w:rPr>
          <w:sz w:val="22"/>
          <w:szCs w:val="22"/>
          <w:shd w:val="clear" w:color="auto" w:fill="FFFFFF"/>
          <w:vertAlign w:val="superscript"/>
          <w:lang/>
        </w:rPr>
        <w:t>*(2)</w:t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 </w:t>
      </w:r>
      <w:r w:rsidRPr="000C0D3B">
        <w:rPr>
          <w:sz w:val="22"/>
          <w:szCs w:val="22"/>
          <w:shd w:val="clear" w:color="auto" w:fill="FFFFFF"/>
        </w:rPr>
        <w:t>:</w:t>
      </w:r>
      <w:bookmarkStart w:id="179" w:name="sub_13111"/>
    </w:p>
    <w:p w:rsidR="000C0D3B" w:rsidRPr="000C0D3B" w:rsidRDefault="000C0D3B" w:rsidP="000C0D3B">
      <w:pPr>
        <w:ind w:left="708" w:firstLine="1"/>
        <w:jc w:val="both"/>
        <w:rPr>
          <w:sz w:val="22"/>
          <w:szCs w:val="22"/>
          <w:shd w:val="clear" w:color="auto" w:fill="FFFFFF"/>
          <w:vertAlign w:val="superscript"/>
        </w:rPr>
      </w:pPr>
      <w:r w:rsidRPr="000C0D3B">
        <w:rPr>
          <w:sz w:val="22"/>
          <w:szCs w:val="22"/>
          <w:shd w:val="clear" w:color="auto" w:fill="FFFFFF"/>
        </w:rPr>
        <w:t>1.1.1.__________________________________________________________________;</w:t>
      </w:r>
      <w:bookmarkStart w:id="180" w:name="sub_13112"/>
      <w:bookmarkEnd w:id="179"/>
      <w:r w:rsidRPr="000C0D3B">
        <w:rPr>
          <w:sz w:val="22"/>
          <w:szCs w:val="22"/>
          <w:shd w:val="clear" w:color="auto" w:fill="FFFFFF"/>
        </w:rPr>
        <w:br/>
        <w:t>1.1.2.__________________________________________________________________;</w:t>
      </w:r>
      <w:bookmarkStart w:id="181" w:name="sub_4102"/>
      <w:bookmarkEnd w:id="180"/>
      <w:r w:rsidRPr="000C0D3B">
        <w:rPr>
          <w:sz w:val="22"/>
          <w:szCs w:val="22"/>
          <w:shd w:val="clear" w:color="auto" w:fill="FFFFFF"/>
        </w:rPr>
        <w:br/>
        <w:t>1.2. в разделе I «Предмет соглашения»:</w:t>
      </w:r>
      <w:bookmarkStart w:id="182" w:name="sub_4121"/>
      <w:bookmarkEnd w:id="181"/>
      <w:r w:rsidRPr="000C0D3B">
        <w:rPr>
          <w:sz w:val="22"/>
          <w:szCs w:val="22"/>
          <w:shd w:val="clear" w:color="auto" w:fill="FFFFFF"/>
        </w:rPr>
        <w:br/>
        <w:t>1.2.1.</w:t>
      </w:r>
      <w:bookmarkEnd w:id="182"/>
      <w:r w:rsidRPr="000C0D3B">
        <w:rPr>
          <w:sz w:val="22"/>
          <w:szCs w:val="22"/>
        </w:rPr>
        <w:t xml:space="preserve"> </w:t>
      </w:r>
      <w:r w:rsidRPr="000C0D3B">
        <w:rPr>
          <w:sz w:val="22"/>
          <w:szCs w:val="22"/>
          <w:shd w:val="clear" w:color="auto" w:fill="FFFFFF"/>
        </w:rPr>
        <w:t>пункт 1.1.1 изложить в следующей редакции:</w:t>
      </w:r>
      <w:r w:rsidRPr="000C0D3B">
        <w:rPr>
          <w:sz w:val="22"/>
          <w:szCs w:val="22"/>
          <w:shd w:val="clear" w:color="auto" w:fill="FFFFFF"/>
        </w:rPr>
        <w:br/>
      </w:r>
      <w:bookmarkStart w:id="183" w:name="sub_13012"/>
      <w:r w:rsidRPr="000C0D3B">
        <w:rPr>
          <w:sz w:val="22"/>
          <w:szCs w:val="22"/>
          <w:shd w:val="clear" w:color="auto" w:fill="FFFFFF"/>
        </w:rPr>
        <w:t xml:space="preserve">1.3. в </w:t>
      </w:r>
      <w:r w:rsidRPr="000C0D3B">
        <w:rPr>
          <w:sz w:val="22"/>
          <w:szCs w:val="22"/>
          <w:shd w:val="clear" w:color="auto" w:fill="FFFFFF"/>
          <w:lang/>
        </w:rPr>
        <w:t>разделе II</w:t>
      </w:r>
      <w:r w:rsidRPr="000C0D3B">
        <w:rPr>
          <w:sz w:val="22"/>
          <w:szCs w:val="22"/>
          <w:shd w:val="clear" w:color="auto" w:fill="FFFFFF"/>
        </w:rPr>
        <w:t xml:space="preserve"> «Условия и финансовое обеспечение   предоставления </w:t>
      </w:r>
      <w:bookmarkStart w:id="184" w:name="sub_130121"/>
      <w:bookmarkEnd w:id="183"/>
      <w:r w:rsidRPr="000C0D3B">
        <w:rPr>
          <w:sz w:val="22"/>
          <w:szCs w:val="22"/>
          <w:shd w:val="clear" w:color="auto" w:fill="FFFFFF"/>
        </w:rPr>
        <w:t>Субсидии»: 1.3.1. в пункте 2.2 слова «в размере_____________ (___________________________)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                                                                                                 (сумма цифрами)                             (сумма прописью)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 xml:space="preserve">рублей__копеек» заменить словами «в размере____________  (_________________) </w:t>
      </w:r>
      <w:r w:rsidRPr="000C0D3B">
        <w:rPr>
          <w:sz w:val="22"/>
          <w:szCs w:val="22"/>
          <w:shd w:val="clear" w:color="auto" w:fill="FFFFFF"/>
        </w:rPr>
        <w:br/>
        <w:t xml:space="preserve">                                                                     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>(сумма цифрами)                     (сумма прописью)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>рублей__копеек»;</w:t>
      </w:r>
      <w:r w:rsidRPr="000C0D3B">
        <w:rPr>
          <w:sz w:val="22"/>
          <w:szCs w:val="22"/>
          <w:shd w:val="clear" w:color="auto" w:fill="FFFFFF"/>
        </w:rPr>
        <w:br/>
        <w:t xml:space="preserve">          1.3.2. в абзаце __________ </w:t>
      </w:r>
      <w:r w:rsidRPr="000C0D3B">
        <w:rPr>
          <w:sz w:val="22"/>
          <w:szCs w:val="22"/>
          <w:shd w:val="clear" w:color="auto" w:fill="FFFFFF"/>
          <w:lang/>
        </w:rPr>
        <w:t>пункта 2.2</w:t>
      </w:r>
      <w:r w:rsidRPr="000C0D3B">
        <w:rPr>
          <w:sz w:val="22"/>
          <w:szCs w:val="22"/>
        </w:rPr>
        <w:t>.1.</w:t>
      </w:r>
      <w:r w:rsidRPr="000C0D3B">
        <w:rPr>
          <w:sz w:val="22"/>
          <w:szCs w:val="22"/>
          <w:shd w:val="clear" w:color="auto" w:fill="FFFFFF"/>
        </w:rPr>
        <w:t xml:space="preserve"> размер Субсидии в 20__ году</w:t>
      </w:r>
      <w:bookmarkEnd w:id="184"/>
      <w:r w:rsidRPr="000C0D3B">
        <w:rPr>
          <w:sz w:val="22"/>
          <w:szCs w:val="22"/>
          <w:shd w:val="clear" w:color="auto" w:fill="FFFFFF"/>
        </w:rPr>
        <w:t xml:space="preserve"> ____________(_________________) рублей - по </w:t>
      </w:r>
      <w:r w:rsidRPr="000C0D3B">
        <w:rPr>
          <w:sz w:val="22"/>
          <w:szCs w:val="22"/>
          <w:shd w:val="clear" w:color="auto" w:fill="FFFFFF"/>
          <w:lang/>
        </w:rPr>
        <w:t>коду</w:t>
      </w:r>
      <w:r w:rsidRPr="000C0D3B">
        <w:rPr>
          <w:sz w:val="22"/>
          <w:szCs w:val="22"/>
          <w:u w:val="single"/>
          <w:shd w:val="clear" w:color="auto" w:fill="FFFFFF"/>
          <w:lang/>
        </w:rPr>
        <w:t xml:space="preserve"> </w:t>
      </w:r>
      <w:r w:rsidRPr="000C0D3B">
        <w:rPr>
          <w:sz w:val="22"/>
          <w:szCs w:val="22"/>
          <w:shd w:val="clear" w:color="auto" w:fill="FFFFFF"/>
        </w:rPr>
        <w:t>БК________________</w:t>
      </w:r>
      <w:r w:rsidRPr="000C0D3B">
        <w:rPr>
          <w:sz w:val="22"/>
          <w:szCs w:val="22"/>
          <w:shd w:val="clear" w:color="auto" w:fill="FFFFFF"/>
        </w:rPr>
        <w:br/>
        <w:t xml:space="preserve"> </w:t>
      </w:r>
      <w:r w:rsidRPr="000C0D3B">
        <w:rPr>
          <w:sz w:val="22"/>
          <w:szCs w:val="22"/>
          <w:shd w:val="clear" w:color="auto" w:fill="FFFFFF"/>
          <w:vertAlign w:val="superscript"/>
        </w:rPr>
        <w:t>(сумма цифрами)                (сумма прописью)                                                                                         (код БК)</w:t>
      </w:r>
    </w:p>
    <w:p w:rsidR="000C0D3B" w:rsidRPr="000C0D3B" w:rsidRDefault="000C0D3B" w:rsidP="000C0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lastRenderedPageBreak/>
        <w:t xml:space="preserve">увеличить/уменьшить на__________________________________рублей </w:t>
      </w:r>
      <w:r w:rsidRPr="000C0D3B">
        <w:rPr>
          <w:sz w:val="22"/>
          <w:szCs w:val="22"/>
          <w:shd w:val="clear" w:color="auto" w:fill="FFFFFF"/>
          <w:vertAlign w:val="superscript"/>
        </w:rPr>
        <w:t>*(3)</w:t>
      </w:r>
      <w:r w:rsidRPr="000C0D3B">
        <w:rPr>
          <w:sz w:val="22"/>
          <w:szCs w:val="22"/>
          <w:shd w:val="clear" w:color="auto" w:fill="FFFFFF"/>
        </w:rPr>
        <w:t>;</w:t>
      </w:r>
      <w:r w:rsidRPr="000C0D3B">
        <w:rPr>
          <w:sz w:val="22"/>
          <w:szCs w:val="22"/>
          <w:shd w:val="clear" w:color="auto" w:fill="FFFFFF"/>
        </w:rPr>
        <w:br/>
        <w:t xml:space="preserve">         </w:t>
      </w:r>
      <w:bookmarkStart w:id="185" w:name="sub_13013"/>
      <w:r w:rsidRPr="000C0D3B">
        <w:rPr>
          <w:sz w:val="22"/>
          <w:szCs w:val="22"/>
          <w:shd w:val="clear" w:color="auto" w:fill="FFFFFF"/>
        </w:rPr>
        <w:t xml:space="preserve">   1.4. в </w:t>
      </w:r>
      <w:r w:rsidRPr="000C0D3B">
        <w:rPr>
          <w:sz w:val="22"/>
          <w:szCs w:val="22"/>
          <w:shd w:val="clear" w:color="auto" w:fill="FFFFFF"/>
          <w:lang/>
        </w:rPr>
        <w:t>разделе III</w:t>
      </w:r>
      <w:r w:rsidRPr="000C0D3B">
        <w:rPr>
          <w:sz w:val="22"/>
          <w:szCs w:val="22"/>
          <w:shd w:val="clear" w:color="auto" w:fill="FFFFFF"/>
        </w:rPr>
        <w:t xml:space="preserve"> «Порядок перечисления Субсидии</w:t>
      </w:r>
      <w:bookmarkEnd w:id="185"/>
      <w:r w:rsidRPr="000C0D3B">
        <w:rPr>
          <w:sz w:val="22"/>
          <w:szCs w:val="22"/>
          <w:shd w:val="clear" w:color="auto" w:fill="FFFFFF"/>
        </w:rPr>
        <w:t>»:</w:t>
      </w:r>
    </w:p>
    <w:p w:rsidR="000C0D3B" w:rsidRPr="000C0D3B" w:rsidRDefault="000C0D3B" w:rsidP="000C0D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  <w:shd w:val="clear" w:color="auto" w:fill="FFFFFF"/>
          <w:vertAlign w:val="superscript"/>
        </w:rPr>
      </w:pPr>
      <w:bookmarkStart w:id="186" w:name="sub_13131"/>
      <w:r w:rsidRPr="000C0D3B">
        <w:rPr>
          <w:sz w:val="22"/>
          <w:szCs w:val="22"/>
          <w:shd w:val="clear" w:color="auto" w:fill="FFFFFF"/>
        </w:rPr>
        <w:t xml:space="preserve">1.4.1. в </w:t>
      </w:r>
      <w:r w:rsidRPr="000C0D3B">
        <w:rPr>
          <w:sz w:val="22"/>
          <w:szCs w:val="22"/>
          <w:shd w:val="clear" w:color="auto" w:fill="FFFFFF"/>
          <w:lang/>
        </w:rPr>
        <w:t>пункте 3.1.1</w:t>
      </w:r>
      <w:r w:rsidRPr="000C0D3B">
        <w:rPr>
          <w:sz w:val="22"/>
          <w:szCs w:val="22"/>
          <w:shd w:val="clear" w:color="auto" w:fill="FFFFFF"/>
        </w:rPr>
        <w:t xml:space="preserve"> слова «_______________________________________________»</w:t>
      </w:r>
      <w:bookmarkEnd w:id="186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                                    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>(наименование территориального органа Федерального казначейства)</w:t>
      </w:r>
    </w:p>
    <w:p w:rsidR="000C0D3B" w:rsidRPr="000C0D3B" w:rsidRDefault="000C0D3B" w:rsidP="000C0D3B">
      <w:pPr>
        <w:ind w:firstLine="709"/>
        <w:jc w:val="both"/>
        <w:rPr>
          <w:bCs/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заменить словами «_____________________________________________________»;</w:t>
      </w:r>
      <w:r w:rsidRPr="000C0D3B">
        <w:rPr>
          <w:sz w:val="22"/>
          <w:szCs w:val="22"/>
          <w:shd w:val="clear" w:color="auto" w:fill="FFFFFF"/>
        </w:rPr>
        <w:tab/>
      </w:r>
      <w:bookmarkStart w:id="187" w:name="sub_13014"/>
      <w:r w:rsidRPr="000C0D3B">
        <w:rPr>
          <w:sz w:val="22"/>
          <w:szCs w:val="22"/>
          <w:shd w:val="clear" w:color="auto" w:fill="FFFFFF"/>
        </w:rPr>
        <w:t xml:space="preserve">1.5. в </w:t>
      </w:r>
      <w:r w:rsidRPr="000C0D3B">
        <w:rPr>
          <w:sz w:val="22"/>
          <w:szCs w:val="22"/>
          <w:shd w:val="clear" w:color="auto" w:fill="FFFFFF"/>
          <w:lang/>
        </w:rPr>
        <w:t>разделе IV</w:t>
      </w:r>
      <w:r w:rsidRPr="000C0D3B">
        <w:rPr>
          <w:sz w:val="22"/>
          <w:szCs w:val="22"/>
          <w:shd w:val="clear" w:color="auto" w:fill="FFFFFF"/>
        </w:rPr>
        <w:t xml:space="preserve"> «Взаимодействие Сторон»:</w:t>
      </w:r>
      <w:bookmarkEnd w:id="187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88" w:name="sub_13141"/>
      <w:r w:rsidRPr="000C0D3B">
        <w:rPr>
          <w:sz w:val="22"/>
          <w:szCs w:val="22"/>
          <w:shd w:val="clear" w:color="auto" w:fill="FFFFFF"/>
        </w:rPr>
        <w:t xml:space="preserve">1.5.1.1. в </w:t>
      </w:r>
      <w:r w:rsidRPr="000C0D3B">
        <w:rPr>
          <w:sz w:val="22"/>
          <w:szCs w:val="22"/>
          <w:shd w:val="clear" w:color="auto" w:fill="FFFFFF"/>
          <w:lang/>
        </w:rPr>
        <w:t>пункте 4.1.2</w:t>
      </w:r>
      <w:r w:rsidRPr="000C0D3B">
        <w:rPr>
          <w:sz w:val="22"/>
          <w:szCs w:val="22"/>
          <w:shd w:val="clear" w:color="auto" w:fill="FFFFFF"/>
        </w:rPr>
        <w:t xml:space="preserve"> слова «в течение _____рабочих дней» заменить </w:t>
      </w:r>
      <w:bookmarkEnd w:id="188"/>
      <w:r w:rsidRPr="000C0D3B">
        <w:rPr>
          <w:sz w:val="22"/>
          <w:szCs w:val="22"/>
          <w:shd w:val="clear" w:color="auto" w:fill="FFFFFF"/>
        </w:rPr>
        <w:t>словами «в течение______рабочих дней»;</w:t>
      </w:r>
      <w:r w:rsidRPr="000C0D3B">
        <w:rPr>
          <w:sz w:val="22"/>
          <w:szCs w:val="22"/>
          <w:shd w:val="clear" w:color="auto" w:fill="FFFFFF"/>
        </w:rPr>
        <w:br/>
        <w:t xml:space="preserve">            1.5.1.2. </w:t>
      </w:r>
      <w:bookmarkStart w:id="189" w:name="sub_13142"/>
      <w:r w:rsidRPr="000C0D3B">
        <w:rPr>
          <w:sz w:val="22"/>
          <w:szCs w:val="22"/>
          <w:shd w:val="clear" w:color="auto" w:fill="FFFFFF"/>
        </w:rPr>
        <w:t xml:space="preserve">в </w:t>
      </w:r>
      <w:r w:rsidRPr="000C0D3B">
        <w:rPr>
          <w:sz w:val="22"/>
          <w:szCs w:val="22"/>
          <w:shd w:val="clear" w:color="auto" w:fill="FFFFFF"/>
          <w:lang/>
        </w:rPr>
        <w:t>пункте 4.1.4</w:t>
      </w:r>
      <w:r w:rsidRPr="000C0D3B">
        <w:rPr>
          <w:sz w:val="22"/>
          <w:szCs w:val="22"/>
          <w:shd w:val="clear" w:color="auto" w:fill="FFFFFF"/>
        </w:rPr>
        <w:t xml:space="preserve"> слова «не позднее____ рабочих дней» заменить </w:t>
      </w:r>
      <w:bookmarkEnd w:id="189"/>
      <w:r w:rsidRPr="000C0D3B">
        <w:rPr>
          <w:sz w:val="22"/>
          <w:szCs w:val="22"/>
          <w:shd w:val="clear" w:color="auto" w:fill="FFFFFF"/>
        </w:rPr>
        <w:t>словами «не позднее_____ рабочих дней»;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90" w:name="sub_13015"/>
      <w:r w:rsidRPr="000C0D3B">
        <w:rPr>
          <w:sz w:val="22"/>
          <w:szCs w:val="22"/>
          <w:shd w:val="clear" w:color="auto" w:fill="FFFFFF"/>
        </w:rPr>
        <w:t xml:space="preserve">1.6. Иные положения по настоящему Дополнительному соглашению </w:t>
      </w:r>
      <w:r w:rsidRPr="000C0D3B">
        <w:rPr>
          <w:sz w:val="22"/>
          <w:szCs w:val="22"/>
          <w:shd w:val="clear" w:color="auto" w:fill="FFFFFF"/>
          <w:vertAlign w:val="superscript"/>
        </w:rPr>
        <w:t>*(4)</w:t>
      </w:r>
      <w:r w:rsidRPr="000C0D3B">
        <w:rPr>
          <w:sz w:val="22"/>
          <w:szCs w:val="22"/>
          <w:shd w:val="clear" w:color="auto" w:fill="FFFFFF"/>
        </w:rPr>
        <w:t>:</w:t>
      </w:r>
      <w:bookmarkStart w:id="191" w:name="sub_13151"/>
      <w:bookmarkEnd w:id="190"/>
      <w:r w:rsidRPr="000C0D3B">
        <w:rPr>
          <w:sz w:val="22"/>
          <w:szCs w:val="22"/>
          <w:shd w:val="clear" w:color="auto" w:fill="FFFFFF"/>
        </w:rPr>
        <w:br/>
        <w:t xml:space="preserve">            1.6.1.__________________________________________________________________;</w:t>
      </w:r>
      <w:bookmarkEnd w:id="191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92" w:name="sub_13152"/>
      <w:r w:rsidRPr="000C0D3B">
        <w:rPr>
          <w:sz w:val="22"/>
          <w:szCs w:val="22"/>
          <w:shd w:val="clear" w:color="auto" w:fill="FFFFFF"/>
        </w:rPr>
        <w:t>1.6.2.__________________________________________________________________.</w:t>
      </w:r>
      <w:bookmarkEnd w:id="192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93" w:name="sub_13016"/>
      <w:r w:rsidRPr="000C0D3B">
        <w:rPr>
          <w:sz w:val="22"/>
          <w:szCs w:val="22"/>
          <w:shd w:val="clear" w:color="auto" w:fill="FFFFFF"/>
        </w:rPr>
        <w:t xml:space="preserve">1.7. </w:t>
      </w:r>
      <w:r w:rsidRPr="000C0D3B">
        <w:rPr>
          <w:sz w:val="22"/>
          <w:szCs w:val="22"/>
          <w:shd w:val="clear" w:color="auto" w:fill="FFFFFF"/>
          <w:lang/>
        </w:rPr>
        <w:t>раздел VIII</w:t>
      </w:r>
      <w:r w:rsidRPr="000C0D3B">
        <w:rPr>
          <w:sz w:val="22"/>
          <w:szCs w:val="22"/>
          <w:shd w:val="clear" w:color="auto" w:fill="FFFFFF"/>
        </w:rPr>
        <w:t xml:space="preserve"> «Платежные реквизиты Сторон» изложить в   следующей </w:t>
      </w:r>
      <w:bookmarkEnd w:id="193"/>
      <w:r w:rsidRPr="000C0D3B">
        <w:rPr>
          <w:sz w:val="22"/>
          <w:szCs w:val="22"/>
          <w:shd w:val="clear" w:color="auto" w:fill="FFFFFF"/>
        </w:rPr>
        <w:t>редакции:</w:t>
      </w:r>
    </w:p>
    <w:p w:rsidR="000C0D3B" w:rsidRPr="000C0D3B" w:rsidRDefault="000C0D3B" w:rsidP="000C0D3B">
      <w:pPr>
        <w:spacing w:before="108" w:after="108"/>
        <w:jc w:val="center"/>
        <w:rPr>
          <w:sz w:val="22"/>
          <w:szCs w:val="22"/>
          <w:shd w:val="clear" w:color="auto" w:fill="FFFFFF"/>
        </w:rPr>
      </w:pPr>
      <w:bookmarkStart w:id="194" w:name="sub_13100"/>
      <w:r w:rsidRPr="000C0D3B">
        <w:rPr>
          <w:bCs/>
          <w:sz w:val="22"/>
          <w:szCs w:val="22"/>
          <w:shd w:val="clear" w:color="auto" w:fill="FFFFFF"/>
        </w:rPr>
        <w:t xml:space="preserve"> Платежные реквизиты Сторон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93"/>
        <w:gridCol w:w="8168"/>
      </w:tblGrid>
      <w:tr w:rsidR="000C0D3B" w:rsidRPr="000C0D3B" w:rsidTr="00C97398">
        <w:trPr>
          <w:trHeight w:val="383"/>
        </w:trPr>
        <w:tc>
          <w:tcPr>
            <w:tcW w:w="2473" w:type="pct"/>
          </w:tcPr>
          <w:bookmarkEnd w:id="194"/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Главного распорядителя</w:t>
            </w:r>
          </w:p>
        </w:tc>
        <w:tc>
          <w:tcPr>
            <w:tcW w:w="2527" w:type="pc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Учреждения</w:t>
            </w:r>
          </w:p>
        </w:tc>
      </w:tr>
      <w:tr w:rsidR="000C0D3B" w:rsidRPr="000C0D3B" w:rsidTr="00C97398">
        <w:trPr>
          <w:trHeight w:val="618"/>
        </w:trPr>
        <w:tc>
          <w:tcPr>
            <w:tcW w:w="2473" w:type="pct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Главного распорядителя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ОГРН, </w:t>
            </w:r>
            <w:r w:rsidRPr="000C0D3B">
              <w:rPr>
                <w:sz w:val="22"/>
                <w:szCs w:val="22"/>
                <w:shd w:val="clear" w:color="auto" w:fill="FFFFFF"/>
                <w:lang/>
              </w:rPr>
              <w:t>ОКТМО</w:t>
            </w:r>
          </w:p>
        </w:tc>
        <w:tc>
          <w:tcPr>
            <w:tcW w:w="2527" w:type="pct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Учреждения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ОГРН, </w:t>
            </w:r>
            <w:r w:rsidRPr="000C0D3B">
              <w:rPr>
                <w:sz w:val="22"/>
                <w:szCs w:val="22"/>
                <w:shd w:val="clear" w:color="auto" w:fill="FFFFFF"/>
                <w:lang/>
              </w:rPr>
              <w:t>ОКТМО</w:t>
            </w:r>
          </w:p>
        </w:tc>
      </w:tr>
      <w:tr w:rsidR="000C0D3B" w:rsidRPr="000C0D3B" w:rsidTr="00C97398">
        <w:trPr>
          <w:trHeight w:val="362"/>
        </w:trPr>
        <w:tc>
          <w:tcPr>
            <w:tcW w:w="2473" w:type="pct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Место нахождения:</w:t>
            </w:r>
          </w:p>
        </w:tc>
        <w:tc>
          <w:tcPr>
            <w:tcW w:w="2527" w:type="pct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Место нахождения:</w:t>
            </w:r>
          </w:p>
        </w:tc>
      </w:tr>
      <w:tr w:rsidR="000C0D3B" w:rsidRPr="000C0D3B" w:rsidTr="00C97398">
        <w:trPr>
          <w:trHeight w:val="373"/>
        </w:trPr>
        <w:tc>
          <w:tcPr>
            <w:tcW w:w="2473" w:type="pct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ИНН/КПП</w:t>
            </w:r>
          </w:p>
        </w:tc>
        <w:tc>
          <w:tcPr>
            <w:tcW w:w="2527" w:type="pct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ИНН/КПП</w:t>
            </w:r>
          </w:p>
        </w:tc>
      </w:tr>
      <w:tr w:rsidR="000C0D3B" w:rsidRPr="000C0D3B" w:rsidTr="00C97398">
        <w:trPr>
          <w:trHeight w:val="3117"/>
        </w:trPr>
        <w:tc>
          <w:tcPr>
            <w:tcW w:w="2473" w:type="pct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Платежные реквизиты: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Наименование Банка, </w:t>
            </w:r>
            <w:r w:rsidRPr="000C0D3B">
              <w:rPr>
                <w:sz w:val="22"/>
                <w:szCs w:val="22"/>
                <w:shd w:val="clear" w:color="auto" w:fill="FFFFFF"/>
                <w:lang/>
              </w:rPr>
              <w:t>БИК</w:t>
            </w:r>
            <w:r w:rsidRPr="000C0D3B">
              <w:rPr>
                <w:sz w:val="22"/>
                <w:szCs w:val="22"/>
                <w:shd w:val="clear" w:color="auto" w:fill="FFFFFF"/>
                <w:lang/>
              </w:rPr>
              <w:t>, корреспондентский счет (единый казначейский счет)</w:t>
            </w:r>
          </w:p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Расчетный счет</w:t>
            </w:r>
          </w:p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Лицевой счет</w:t>
            </w:r>
          </w:p>
        </w:tc>
        <w:tc>
          <w:tcPr>
            <w:tcW w:w="2527" w:type="pct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Платежные реквизиты: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Наименование Банка, </w:t>
            </w:r>
            <w:r w:rsidRPr="000C0D3B">
              <w:rPr>
                <w:sz w:val="22"/>
                <w:szCs w:val="22"/>
                <w:shd w:val="clear" w:color="auto" w:fill="FFFFFF"/>
                <w:lang/>
              </w:rPr>
              <w:t>БИК</w:t>
            </w:r>
            <w:r w:rsidRPr="000C0D3B">
              <w:rPr>
                <w:sz w:val="22"/>
                <w:szCs w:val="22"/>
                <w:shd w:val="clear" w:color="auto" w:fill="FFFFFF"/>
                <w:lang/>
              </w:rPr>
              <w:t>, корреспондентский счет (казначейский счет)</w:t>
            </w:r>
          </w:p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Расчетный счет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Наименование территориального органа Федерального казначейства, в котором открыт лицевой счет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Лицевой счет</w:t>
            </w:r>
          </w:p>
        </w:tc>
      </w:tr>
    </w:tbl>
    <w:p w:rsidR="000C0D3B" w:rsidRPr="000C0D3B" w:rsidRDefault="000C0D3B" w:rsidP="000C0D3B">
      <w:pPr>
        <w:ind w:firstLine="698"/>
        <w:jc w:val="both"/>
        <w:rPr>
          <w:sz w:val="22"/>
          <w:szCs w:val="22"/>
          <w:shd w:val="clear" w:color="auto" w:fill="FFFFFF"/>
        </w:rPr>
      </w:pPr>
      <w:bookmarkStart w:id="195" w:name="sub_13017"/>
    </w:p>
    <w:p w:rsidR="000C0D3B" w:rsidRPr="000C0D3B" w:rsidRDefault="000C0D3B" w:rsidP="000C0D3B">
      <w:pPr>
        <w:ind w:firstLine="69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1.8. Приложение №____ к Соглашению изложить в редакции согласно приложению № ____ к настоящему Дополнительному соглашению, которое является его неотъемлемой частью;</w:t>
      </w:r>
      <w:bookmarkEnd w:id="195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96" w:name="sub_13018"/>
      <w:r w:rsidRPr="000C0D3B">
        <w:rPr>
          <w:sz w:val="22"/>
          <w:szCs w:val="22"/>
          <w:shd w:val="clear" w:color="auto" w:fill="FFFFFF"/>
        </w:rPr>
        <w:t>1.9. дополнить приложением № ____ согласно приложению № ____ к настоящему Дополнительному соглашению, которое является его неотъемлемой частью;</w:t>
      </w:r>
      <w:bookmarkEnd w:id="196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lastRenderedPageBreak/>
        <w:tab/>
      </w:r>
      <w:bookmarkStart w:id="197" w:name="sub_13019"/>
      <w:r w:rsidRPr="000C0D3B">
        <w:rPr>
          <w:sz w:val="22"/>
          <w:szCs w:val="22"/>
          <w:shd w:val="clear" w:color="auto" w:fill="FFFFFF"/>
        </w:rPr>
        <w:t>1.10. внести изменения в приложение № ____ к Соглашению в редакции согласно приложению № ____ к настоящему Дополнительному соглашению, которое является его неотъемлемой частью.</w:t>
      </w:r>
      <w:bookmarkEnd w:id="197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98" w:name="sub_13002"/>
      <w:r w:rsidRPr="000C0D3B">
        <w:rPr>
          <w:sz w:val="22"/>
          <w:szCs w:val="22"/>
          <w:shd w:val="clear" w:color="auto" w:fill="FFFFFF"/>
        </w:rPr>
        <w:t>2. Настоящее Дополнительное соглашение является неотъемлемой частью Соглашения.</w:t>
      </w:r>
      <w:bookmarkEnd w:id="198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199" w:name="sub_13003"/>
      <w:r w:rsidRPr="000C0D3B">
        <w:rPr>
          <w:sz w:val="22"/>
          <w:szCs w:val="22"/>
          <w:shd w:val="clear" w:color="auto" w:fill="FFFFFF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  <w:bookmarkEnd w:id="199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00" w:name="sub_13004"/>
      <w:r w:rsidRPr="000C0D3B">
        <w:rPr>
          <w:sz w:val="22"/>
          <w:szCs w:val="22"/>
          <w:shd w:val="clear" w:color="auto" w:fill="FFFFFF"/>
        </w:rPr>
        <w:t xml:space="preserve">4. Условия </w:t>
      </w:r>
      <w:r w:rsidRPr="000C0D3B">
        <w:rPr>
          <w:sz w:val="22"/>
          <w:szCs w:val="22"/>
          <w:shd w:val="clear" w:color="auto" w:fill="FFFFFF"/>
          <w:lang/>
        </w:rPr>
        <w:t>Соглашения</w:t>
      </w:r>
      <w:r w:rsidRPr="000C0D3B">
        <w:rPr>
          <w:sz w:val="22"/>
          <w:szCs w:val="22"/>
          <w:shd w:val="clear" w:color="auto" w:fill="FFFFFF"/>
        </w:rPr>
        <w:t>, не затронутые настоящим Дополнительным соглашением, остаются неизменными.</w:t>
      </w:r>
      <w:bookmarkEnd w:id="200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01" w:name="sub_13005"/>
      <w:r w:rsidRPr="000C0D3B">
        <w:rPr>
          <w:sz w:val="22"/>
          <w:szCs w:val="22"/>
          <w:shd w:val="clear" w:color="auto" w:fill="FFFFFF"/>
        </w:rPr>
        <w:t>5. Настоящее Дополнительное соглашение заключено Сторонами в форме:</w:t>
      </w:r>
      <w:bookmarkEnd w:id="201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02" w:name="sub_13051"/>
      <w:r w:rsidRPr="000C0D3B">
        <w:rPr>
          <w:sz w:val="22"/>
          <w:szCs w:val="22"/>
          <w:shd w:val="clear" w:color="auto" w:fill="FFFFFF"/>
        </w:rPr>
        <w:t xml:space="preserve">5.1.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</w:t>
      </w:r>
      <w:r w:rsidRPr="000C0D3B">
        <w:rPr>
          <w:sz w:val="22"/>
          <w:szCs w:val="22"/>
          <w:shd w:val="clear" w:color="auto" w:fill="FFFFFF"/>
          <w:lang/>
        </w:rPr>
        <w:t>квалифицированными электронными подписями</w:t>
      </w:r>
      <w:r w:rsidRPr="000C0D3B">
        <w:rPr>
          <w:sz w:val="22"/>
          <w:szCs w:val="22"/>
          <w:shd w:val="clear" w:color="auto" w:fill="FFFFFF"/>
        </w:rPr>
        <w:t xml:space="preserve"> лиц, имеющих право действовать от имени каждой из Сторон настоящего Дополнительного соглашения </w:t>
      </w:r>
      <w:r w:rsidRPr="000C0D3B">
        <w:rPr>
          <w:sz w:val="22"/>
          <w:szCs w:val="22"/>
          <w:shd w:val="clear" w:color="auto" w:fill="FFFFFF"/>
          <w:vertAlign w:val="superscript"/>
        </w:rPr>
        <w:t>*(5)</w:t>
      </w:r>
      <w:r w:rsidRPr="000C0D3B">
        <w:rPr>
          <w:sz w:val="22"/>
          <w:szCs w:val="22"/>
          <w:shd w:val="clear" w:color="auto" w:fill="FFFFFF"/>
        </w:rPr>
        <w:t xml:space="preserve"> ;</w:t>
      </w:r>
      <w:bookmarkEnd w:id="202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  <w:vertAlign w:val="superscript"/>
        </w:rPr>
        <w:tab/>
      </w:r>
      <w:bookmarkStart w:id="203" w:name="sub_13052"/>
      <w:r w:rsidRPr="000C0D3B">
        <w:rPr>
          <w:sz w:val="22"/>
          <w:szCs w:val="22"/>
          <w:shd w:val="clear" w:color="auto" w:fill="FFFFFF"/>
        </w:rPr>
        <w:t xml:space="preserve">5.2. бумажного документа в двух экземплярах, по одному экземпляру для каждой из Сторон </w:t>
      </w:r>
      <w:r w:rsidRPr="000C0D3B">
        <w:rPr>
          <w:sz w:val="22"/>
          <w:szCs w:val="22"/>
          <w:shd w:val="clear" w:color="auto" w:fill="FFFFFF"/>
          <w:vertAlign w:val="superscript"/>
        </w:rPr>
        <w:t>*(6)</w:t>
      </w:r>
      <w:r w:rsidRPr="000C0D3B">
        <w:rPr>
          <w:sz w:val="22"/>
          <w:szCs w:val="22"/>
          <w:shd w:val="clear" w:color="auto" w:fill="FFFFFF"/>
        </w:rPr>
        <w:t>.</w:t>
      </w:r>
    </w:p>
    <w:p w:rsidR="000C0D3B" w:rsidRPr="000C0D3B" w:rsidRDefault="000C0D3B" w:rsidP="000C0D3B">
      <w:pPr>
        <w:ind w:firstLine="698"/>
        <w:jc w:val="center"/>
        <w:rPr>
          <w:sz w:val="22"/>
          <w:szCs w:val="22"/>
          <w:shd w:val="clear" w:color="auto" w:fill="FFFFFF"/>
        </w:rPr>
      </w:pPr>
      <w:bookmarkStart w:id="204" w:name="sub_13200"/>
      <w:bookmarkEnd w:id="203"/>
      <w:r w:rsidRPr="000C0D3B">
        <w:rPr>
          <w:bCs/>
          <w:sz w:val="22"/>
          <w:szCs w:val="22"/>
          <w:shd w:val="clear" w:color="auto" w:fill="FFFFFF"/>
        </w:rPr>
        <w:t>6.</w:t>
      </w:r>
      <w:bookmarkEnd w:id="204"/>
      <w:r w:rsidRPr="000C0D3B">
        <w:rPr>
          <w:sz w:val="22"/>
          <w:szCs w:val="22"/>
          <w:shd w:val="clear" w:color="auto" w:fill="FFFFFF"/>
        </w:rPr>
        <w:t xml:space="preserve">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0C0D3B" w:rsidRPr="000C0D3B" w:rsidTr="00C97398">
        <w:trPr>
          <w:trHeight w:val="715"/>
        </w:trPr>
        <w:tc>
          <w:tcPr>
            <w:tcW w:w="4785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Главного распорядителя</w:t>
            </w:r>
          </w:p>
        </w:tc>
        <w:tc>
          <w:tcPr>
            <w:tcW w:w="478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Наименование Учреждения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*(7)</w:t>
            </w:r>
          </w:p>
        </w:tc>
      </w:tr>
      <w:tr w:rsidR="000C0D3B" w:rsidRPr="000C0D3B" w:rsidTr="00C97398">
        <w:trPr>
          <w:trHeight w:val="1197"/>
        </w:trPr>
        <w:tc>
          <w:tcPr>
            <w:tcW w:w="4785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_______________</w:t>
            </w:r>
            <w:r w:rsidRPr="000C0D3B">
              <w:rPr>
                <w:sz w:val="22"/>
                <w:szCs w:val="22"/>
                <w:shd w:val="clear" w:color="auto" w:fill="FFFFFF"/>
                <w:lang w:val="en-US"/>
              </w:rPr>
              <w:t>/ ________________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      (подпись)                     (ФИО)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МП.</w:t>
            </w:r>
          </w:p>
        </w:tc>
        <w:tc>
          <w:tcPr>
            <w:tcW w:w="478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  <w:lang w:val="en-US"/>
              </w:rPr>
              <w:t>_______________/ ________________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      (подпись)                     (ФИО)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МП.</w:t>
            </w:r>
          </w:p>
        </w:tc>
      </w:tr>
    </w:tbl>
    <w:p w:rsidR="000C0D3B" w:rsidRPr="000C0D3B" w:rsidRDefault="000C0D3B" w:rsidP="000C0D3B">
      <w:pPr>
        <w:ind w:firstLine="720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_________________________</w:t>
      </w:r>
      <w:bookmarkStart w:id="205" w:name="sub_300"/>
      <w:r w:rsidRPr="000C0D3B">
        <w:rPr>
          <w:sz w:val="22"/>
          <w:szCs w:val="22"/>
          <w:shd w:val="clear" w:color="auto" w:fill="FFFFFF"/>
        </w:rPr>
        <w:t xml:space="preserve">____ </w:t>
      </w:r>
      <w:r w:rsidRPr="000C0D3B">
        <w:rPr>
          <w:sz w:val="22"/>
          <w:szCs w:val="22"/>
          <w:shd w:val="clear" w:color="auto" w:fill="FFFFFF"/>
        </w:rPr>
        <w:br/>
        <w:t xml:space="preserve">         *(1) 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</w:t>
      </w:r>
      <w:bookmarkStart w:id="206" w:name="sub_404"/>
      <w:bookmarkEnd w:id="205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 *(2) При внесении изменений в </w:t>
      </w:r>
      <w:r w:rsidRPr="000C0D3B">
        <w:rPr>
          <w:sz w:val="22"/>
          <w:szCs w:val="22"/>
          <w:shd w:val="clear" w:color="auto" w:fill="FFFFFF"/>
          <w:lang/>
        </w:rPr>
        <w:t>преамбулу</w:t>
      </w:r>
      <w:r w:rsidRPr="000C0D3B">
        <w:rPr>
          <w:sz w:val="22"/>
          <w:szCs w:val="22"/>
          <w:shd w:val="clear" w:color="auto" w:fill="FFFFFF"/>
        </w:rPr>
        <w:t xml:space="preserve"> Соглашения, в том числе могут быть изменены наименование Соглашения, сведения о месте заключения Соглашения и дате его подписания</w:t>
      </w:r>
      <w:bookmarkStart w:id="207" w:name="sub_400"/>
      <w:bookmarkEnd w:id="206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 *(3) Указываются изменения сумм, подлежащих перечислению: со знаком «плюс» при их увеличении и со знаком «минус» при их уменьшении</w:t>
      </w:r>
      <w:bookmarkStart w:id="208" w:name="sub_500"/>
      <w:bookmarkEnd w:id="207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 *(4) Указываются иные вносимые изменения (при наличии)</w:t>
      </w:r>
      <w:bookmarkStart w:id="209" w:name="sub_600"/>
      <w:bookmarkEnd w:id="208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 *(5) </w:t>
      </w:r>
      <w:r w:rsidRPr="000C0D3B">
        <w:rPr>
          <w:sz w:val="22"/>
          <w:szCs w:val="22"/>
          <w:shd w:val="clear" w:color="auto" w:fill="FFFFFF"/>
          <w:lang/>
        </w:rPr>
        <w:t>Пункт 5.1</w:t>
      </w:r>
      <w:r w:rsidRPr="000C0D3B">
        <w:rPr>
          <w:sz w:val="22"/>
          <w:szCs w:val="22"/>
          <w:shd w:val="clear" w:color="auto" w:fill="FFFFFF"/>
        </w:rPr>
        <w:t xml:space="preserve"> включается в случае формирования и подписания Дополнительного соглашения в государственной интегрированной информационной системе управления общественными финансами «Электронный бюджет». </w:t>
      </w:r>
    </w:p>
    <w:p w:rsidR="000C0D3B" w:rsidRPr="000C0D3B" w:rsidRDefault="000C0D3B" w:rsidP="000C0D3B">
      <w:pPr>
        <w:ind w:firstLine="720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В случае дополнения Соглашения новыми пунктами, а также изложения ранее включенных в Соглашение пунктов в новой редакции, редакция указанных пунктов должна соответствовать соответствующим пунктам </w:t>
      </w:r>
      <w:r w:rsidRPr="000C0D3B">
        <w:rPr>
          <w:sz w:val="22"/>
          <w:szCs w:val="22"/>
          <w:shd w:val="clear" w:color="auto" w:fill="FFFFFF"/>
          <w:lang/>
        </w:rPr>
        <w:t>Типовой формы</w:t>
      </w:r>
      <w:r w:rsidRPr="000C0D3B">
        <w:rPr>
          <w:sz w:val="22"/>
          <w:szCs w:val="22"/>
          <w:shd w:val="clear" w:color="auto" w:fill="FFFFFF"/>
        </w:rPr>
        <w:t xml:space="preserve"> Соглашения, в случае, если включаемые в текст Соглашения пункты включены в Типовую форму. Исключение пунктов Соглашения допустимо в случае, если условия, предусмотренные указанными пунктами, включены по инициативе Сторон или по выбору Сторонами условий, предусмотренных Типовой формой Соглашения</w:t>
      </w:r>
      <w:bookmarkStart w:id="210" w:name="sub_700"/>
      <w:bookmarkEnd w:id="209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 *(6) </w:t>
      </w:r>
      <w:r w:rsidRPr="000C0D3B">
        <w:rPr>
          <w:sz w:val="22"/>
          <w:szCs w:val="22"/>
          <w:shd w:val="clear" w:color="auto" w:fill="FFFFFF"/>
          <w:lang/>
        </w:rPr>
        <w:t>Пункт 5.2</w:t>
      </w:r>
      <w:r w:rsidRPr="000C0D3B">
        <w:rPr>
          <w:sz w:val="22"/>
          <w:szCs w:val="22"/>
          <w:shd w:val="clear" w:color="auto" w:fill="FFFFFF"/>
        </w:rPr>
        <w:t xml:space="preserve"> включается в случае формирования и подписания Соглашения в форме бумажного документа</w:t>
      </w:r>
      <w:bookmarkEnd w:id="210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 *(7) В случае, предусмотренном </w:t>
      </w:r>
      <w:r w:rsidRPr="000C0D3B">
        <w:rPr>
          <w:sz w:val="22"/>
          <w:szCs w:val="22"/>
          <w:shd w:val="clear" w:color="auto" w:fill="FFFFFF"/>
          <w:lang/>
        </w:rPr>
        <w:t>пунктом 7.1.1</w:t>
      </w:r>
      <w:r w:rsidRPr="000C0D3B">
        <w:rPr>
          <w:sz w:val="22"/>
          <w:szCs w:val="22"/>
          <w:shd w:val="clear" w:color="auto" w:fill="FFFFFF"/>
        </w:rPr>
        <w:t xml:space="preserve"> Соглашения, Дополнительное соглашение подписывает председатель ликвидационной комиссии.</w:t>
      </w:r>
    </w:p>
    <w:p w:rsidR="000C0D3B" w:rsidRPr="000C0D3B" w:rsidRDefault="000C0D3B" w:rsidP="000C0D3B">
      <w:pPr>
        <w:ind w:firstLine="720"/>
        <w:jc w:val="both"/>
        <w:rPr>
          <w:sz w:val="22"/>
          <w:szCs w:val="22"/>
          <w:shd w:val="clear" w:color="auto" w:fill="FFFFFF"/>
        </w:rPr>
        <w:sectPr w:rsidR="000C0D3B" w:rsidRPr="000C0D3B" w:rsidSect="000C0D3B">
          <w:headerReference w:type="default" r:id="rId7"/>
          <w:type w:val="continuous"/>
          <w:pgSz w:w="16838" w:h="11906" w:orient="landscape"/>
          <w:pgMar w:top="850" w:right="284" w:bottom="1701" w:left="426" w:header="720" w:footer="720" w:gutter="0"/>
          <w:cols w:space="720"/>
          <w:docGrid w:linePitch="600" w:charSpace="36864"/>
        </w:sectPr>
      </w:pPr>
    </w:p>
    <w:p w:rsidR="000C0D3B" w:rsidRPr="000C0D3B" w:rsidRDefault="000C0D3B" w:rsidP="000C0D3B">
      <w:pPr>
        <w:widowControl w:val="0"/>
        <w:autoSpaceDE w:val="0"/>
        <w:jc w:val="right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lastRenderedPageBreak/>
        <w:t>Приложение №2</w:t>
      </w:r>
    </w:p>
    <w:p w:rsidR="000C0D3B" w:rsidRPr="000C0D3B" w:rsidRDefault="000C0D3B" w:rsidP="000C0D3B">
      <w:pPr>
        <w:jc w:val="right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jc w:val="center"/>
        <w:rPr>
          <w:bCs/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              </w:t>
      </w:r>
      <w:r w:rsidRPr="000C0D3B">
        <w:rPr>
          <w:bCs/>
          <w:sz w:val="22"/>
          <w:szCs w:val="22"/>
          <w:shd w:val="clear" w:color="auto" w:fill="FFFFFF"/>
        </w:rPr>
        <w:t xml:space="preserve">Дополнительное соглашение № _____ </w:t>
      </w:r>
    </w:p>
    <w:p w:rsidR="000C0D3B" w:rsidRPr="000C0D3B" w:rsidRDefault="000C0D3B" w:rsidP="000C0D3B">
      <w:pPr>
        <w:jc w:val="center"/>
        <w:rPr>
          <w:sz w:val="22"/>
          <w:szCs w:val="22"/>
          <w:shd w:val="clear" w:color="auto" w:fill="FFFFFF"/>
        </w:rPr>
      </w:pPr>
      <w:r w:rsidRPr="000C0D3B">
        <w:rPr>
          <w:bCs/>
          <w:sz w:val="22"/>
          <w:szCs w:val="22"/>
          <w:shd w:val="clear" w:color="auto" w:fill="FFFFFF"/>
        </w:rPr>
        <w:t xml:space="preserve">о расторжении соглашения </w:t>
      </w:r>
      <w:r w:rsidRPr="000C0D3B">
        <w:rPr>
          <w:sz w:val="22"/>
          <w:szCs w:val="22"/>
          <w:shd w:val="clear" w:color="auto" w:fill="FFFFFF"/>
        </w:rPr>
        <w:t xml:space="preserve">о предоставлении субсидии из бюджета Залучского сельского поселения Старорусского района Новгородской области муниципальным бюджетным и автономным учреждениям Залучского сельского поселения Старорусского района Новгородской области на иные цели  </w:t>
      </w:r>
      <w:r w:rsidRPr="000C0D3B">
        <w:rPr>
          <w:bCs/>
          <w:sz w:val="22"/>
          <w:szCs w:val="22"/>
          <w:shd w:val="clear" w:color="auto" w:fill="FFFFFF"/>
        </w:rPr>
        <w:t>от  «___» ____________ № _____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 ______________________________                                                   «___» _____________ 20___ г.                      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  <w:vertAlign w:val="superscript"/>
        </w:rPr>
        <w:t xml:space="preserve">                (место заключения соглашения)</w:t>
      </w:r>
      <w:r w:rsidRPr="000C0D3B">
        <w:rPr>
          <w:sz w:val="22"/>
          <w:szCs w:val="22"/>
          <w:shd w:val="clear" w:color="auto" w:fill="FFFFFF"/>
        </w:rPr>
        <w:t xml:space="preserve">                                                         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(дата заключения соглашения)                                                                   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          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Главный распорядитель (распорядитель, получатель) бюджетных средств бюджета Залучского сельского поселения Старорусского района Новгородской области (далее - Главный распорядитель (распорядитель, получатель)) которому доведены лимиты бюджетных обязательств на предоставление субсидий в   соответствии с </w:t>
      </w:r>
      <w:r w:rsidRPr="000C0D3B">
        <w:rPr>
          <w:sz w:val="22"/>
          <w:szCs w:val="22"/>
          <w:shd w:val="clear" w:color="auto" w:fill="FFFFFF"/>
          <w:lang/>
        </w:rPr>
        <w:t>абзацем вторым пункта 1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  <w:lang/>
        </w:rPr>
        <w:t>статьи 78.1</w:t>
      </w:r>
      <w:r w:rsidRPr="000C0D3B">
        <w:rPr>
          <w:sz w:val="22"/>
          <w:szCs w:val="22"/>
          <w:shd w:val="clear" w:color="auto" w:fill="FFFFFF"/>
        </w:rPr>
        <w:t xml:space="preserve">  Бюджетного кодекса  Российской Федерации, именуемый в дальнейшем «Главный распорядитель», в лице руководителя __________________________________________________________________________________,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  <w:t xml:space="preserve">  </w:t>
      </w:r>
      <w:r w:rsidRPr="000C0D3B">
        <w:rPr>
          <w:sz w:val="22"/>
          <w:szCs w:val="22"/>
          <w:shd w:val="clear" w:color="auto" w:fill="FFFFFF"/>
          <w:vertAlign w:val="superscript"/>
        </w:rPr>
        <w:t>(фамилия, имя, отчество)</w:t>
      </w:r>
      <w:r w:rsidRPr="000C0D3B">
        <w:rPr>
          <w:sz w:val="22"/>
          <w:szCs w:val="22"/>
          <w:shd w:val="clear" w:color="auto" w:fill="FFFFFF"/>
        </w:rPr>
        <w:t xml:space="preserve">      </w:t>
      </w:r>
      <w:r w:rsidRPr="000C0D3B">
        <w:rPr>
          <w:sz w:val="22"/>
          <w:szCs w:val="22"/>
          <w:shd w:val="clear" w:color="auto" w:fill="FFFFFF"/>
        </w:rPr>
        <w:br/>
        <w:t xml:space="preserve">действующего на основании _________________________________________________________,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                                                                                                                                         (наименование, дата, номер правового акта)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 xml:space="preserve">с одной стороны, и муниципальное бюджетное (автономное) учреждение в лице руководителя  __________________________________________________________________, действующего на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(фамилия, имя отчество)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br/>
        <w:t xml:space="preserve">основании ________________________________________________________, с другой  стороны, 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(наименование, дата, номер правового акта)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 xml:space="preserve">вместе именуемые «Стороны», в соответствии с </w:t>
      </w:r>
      <w:r w:rsidRPr="000C0D3B">
        <w:rPr>
          <w:sz w:val="22"/>
          <w:szCs w:val="22"/>
          <w:shd w:val="clear" w:color="auto" w:fill="FFFFFF"/>
          <w:lang/>
        </w:rPr>
        <w:t>пунктом 7.</w:t>
      </w:r>
      <w:r w:rsidRPr="000C0D3B">
        <w:rPr>
          <w:sz w:val="22"/>
          <w:szCs w:val="22"/>
          <w:shd w:val="clear" w:color="auto" w:fill="FFFFFF"/>
          <w:lang/>
        </w:rPr>
        <w:t>3</w:t>
      </w:r>
      <w:r w:rsidRPr="000C0D3B">
        <w:rPr>
          <w:sz w:val="22"/>
          <w:szCs w:val="22"/>
          <w:shd w:val="clear" w:color="auto" w:fill="FFFFFF"/>
        </w:rPr>
        <w:t xml:space="preserve"> Соглашения о   предоставлении из бюджета Залучского сельского поселения Старорусского района Новгородской области муниципальным бюджетным и автономным учреждениям Залучского сельского поселения Старорусского района Новгородской области на иные цели от «____»____________ №____ (далее - Соглашение) ________________________________________________________________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                                                                                     (иные основания для заключения настоящего Дополнительного соглашения)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>заключили      настоящее    Дополнительное   соглашение к  Соглашению о нижеследующем:</w:t>
      </w:r>
    </w:p>
    <w:p w:rsidR="000C0D3B" w:rsidRPr="000C0D3B" w:rsidRDefault="000C0D3B" w:rsidP="000C0D3B">
      <w:pPr>
        <w:ind w:firstLine="708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1. </w:t>
      </w:r>
      <w:bookmarkStart w:id="211" w:name="sub_14001"/>
      <w:r w:rsidRPr="000C0D3B">
        <w:rPr>
          <w:sz w:val="22"/>
          <w:szCs w:val="22"/>
          <w:shd w:val="clear" w:color="auto" w:fill="FFFFFF"/>
        </w:rPr>
        <w:t xml:space="preserve">Соглашение расторгается  с  даты  вступления  в  силу  настоящего </w:t>
      </w:r>
      <w:bookmarkEnd w:id="211"/>
      <w:r w:rsidRPr="000C0D3B">
        <w:rPr>
          <w:sz w:val="22"/>
          <w:szCs w:val="22"/>
          <w:shd w:val="clear" w:color="auto" w:fill="FFFFFF"/>
        </w:rPr>
        <w:t>Дополнительного соглашения о расторжении Соглашения.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12" w:name="sub_14002"/>
      <w:r w:rsidRPr="000C0D3B">
        <w:rPr>
          <w:sz w:val="22"/>
          <w:szCs w:val="22"/>
          <w:shd w:val="clear" w:color="auto" w:fill="FFFFFF"/>
        </w:rPr>
        <w:t>2. Состояние расчетов на дату расторжения Соглашения:</w:t>
      </w:r>
      <w:bookmarkEnd w:id="212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13" w:name="sub_14021"/>
      <w:r w:rsidRPr="000C0D3B">
        <w:rPr>
          <w:sz w:val="22"/>
          <w:szCs w:val="22"/>
          <w:shd w:val="clear" w:color="auto" w:fill="FFFFFF"/>
        </w:rPr>
        <w:t xml:space="preserve">2.1.  бюджетное   обязательство  Главного распорядителя  исполнено   в   размере </w:t>
      </w:r>
      <w:bookmarkEnd w:id="213"/>
      <w:r w:rsidRPr="000C0D3B">
        <w:rPr>
          <w:sz w:val="22"/>
          <w:szCs w:val="22"/>
          <w:shd w:val="clear" w:color="auto" w:fill="FFFFFF"/>
        </w:rPr>
        <w:t xml:space="preserve">_____________ __________________(____________) рублей ___ копеек   по </w:t>
      </w:r>
      <w:r w:rsidRPr="000C0D3B">
        <w:rPr>
          <w:sz w:val="22"/>
          <w:szCs w:val="22"/>
          <w:shd w:val="clear" w:color="auto" w:fill="FFFFFF"/>
          <w:lang/>
        </w:rPr>
        <w:t xml:space="preserve">коду  </w:t>
      </w:r>
      <w:r w:rsidRPr="000C0D3B">
        <w:rPr>
          <w:sz w:val="22"/>
          <w:szCs w:val="22"/>
          <w:shd w:val="clear" w:color="auto" w:fill="FFFFFF"/>
        </w:rPr>
        <w:t>БК_______________________;</w:t>
      </w:r>
      <w:r w:rsidRPr="000C0D3B">
        <w:rPr>
          <w:sz w:val="22"/>
          <w:szCs w:val="22"/>
          <w:shd w:val="clear" w:color="auto" w:fill="FFFFFF"/>
          <w:vertAlign w:val="superscript"/>
        </w:rPr>
        <w:t xml:space="preserve"> (сумма цифрами)                          (сумма прописью)</w:t>
      </w:r>
      <w:r w:rsidRPr="000C0D3B">
        <w:rPr>
          <w:sz w:val="22"/>
          <w:szCs w:val="22"/>
          <w:shd w:val="clear" w:color="auto" w:fill="FFFFFF"/>
        </w:rPr>
        <w:t xml:space="preserve">                                                                     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>(код БК)</w:t>
      </w:r>
      <w:r w:rsidRPr="000C0D3B">
        <w:rPr>
          <w:sz w:val="22"/>
          <w:szCs w:val="22"/>
          <w:shd w:val="clear" w:color="auto" w:fill="FFFFFF"/>
        </w:rPr>
        <w:t xml:space="preserve">      </w:t>
      </w:r>
      <w:r w:rsidRPr="000C0D3B">
        <w:rPr>
          <w:sz w:val="22"/>
          <w:szCs w:val="22"/>
          <w:shd w:val="clear" w:color="auto" w:fill="FFFFFF"/>
        </w:rPr>
        <w:br/>
        <w:t xml:space="preserve">       </w:t>
      </w:r>
      <w:bookmarkStart w:id="214" w:name="sub_14022"/>
      <w:r w:rsidRPr="000C0D3B">
        <w:rPr>
          <w:sz w:val="22"/>
          <w:szCs w:val="22"/>
          <w:shd w:val="clear" w:color="auto" w:fill="FFFFFF"/>
        </w:rPr>
        <w:t xml:space="preserve">     2.2.  обязательство      Учреждения     исполнено     в      размере </w:t>
      </w:r>
      <w:bookmarkEnd w:id="214"/>
      <w:r w:rsidRPr="000C0D3B">
        <w:rPr>
          <w:sz w:val="22"/>
          <w:szCs w:val="22"/>
          <w:shd w:val="clear" w:color="auto" w:fill="FFFFFF"/>
        </w:rPr>
        <w:t>______________ _________________(_____________)  рублей  ____  копеек предоставленной Субсидии;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  <w:vertAlign w:val="superscript"/>
        </w:rPr>
        <w:t>(сумма цифрами)</w:t>
      </w:r>
      <w:r w:rsidRPr="000C0D3B">
        <w:rPr>
          <w:sz w:val="22"/>
          <w:szCs w:val="22"/>
          <w:shd w:val="clear" w:color="auto" w:fill="FFFFFF"/>
        </w:rPr>
        <w:t xml:space="preserve">        </w:t>
      </w:r>
      <w:r w:rsidRPr="000C0D3B">
        <w:rPr>
          <w:sz w:val="22"/>
          <w:szCs w:val="22"/>
          <w:shd w:val="clear" w:color="auto" w:fill="FFFFFF"/>
          <w:vertAlign w:val="superscript"/>
        </w:rPr>
        <w:t>(сумма прописью)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15" w:name="sub_14023"/>
      <w:r w:rsidRPr="000C0D3B">
        <w:rPr>
          <w:sz w:val="22"/>
          <w:szCs w:val="22"/>
          <w:shd w:val="clear" w:color="auto" w:fill="FFFFFF"/>
        </w:rPr>
        <w:t xml:space="preserve">2.3. Главный распорядитель в течение ___ дней со дня расторжения Соглашения </w:t>
      </w:r>
      <w:bookmarkEnd w:id="215"/>
      <w:r w:rsidRPr="000C0D3B">
        <w:rPr>
          <w:sz w:val="22"/>
          <w:szCs w:val="22"/>
          <w:shd w:val="clear" w:color="auto" w:fill="FFFFFF"/>
        </w:rPr>
        <w:t>обязуется   перечислить   Учреждению   сумму  Субсидии   в    размере:</w:t>
      </w:r>
    </w:p>
    <w:p w:rsidR="000C0D3B" w:rsidRPr="000C0D3B" w:rsidRDefault="000C0D3B" w:rsidP="000C0D3B">
      <w:pPr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________________(_____________) рублей ___  копеек </w:t>
      </w:r>
      <w:r w:rsidRPr="000C0D3B">
        <w:rPr>
          <w:sz w:val="22"/>
          <w:szCs w:val="22"/>
          <w:shd w:val="clear" w:color="auto" w:fill="FFFFFF"/>
          <w:vertAlign w:val="superscript"/>
        </w:rPr>
        <w:t>*(2)</w:t>
      </w:r>
      <w:r w:rsidRPr="000C0D3B">
        <w:rPr>
          <w:sz w:val="22"/>
          <w:szCs w:val="22"/>
          <w:shd w:val="clear" w:color="auto" w:fill="FFFFFF"/>
        </w:rPr>
        <w:t>;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</w:p>
    <w:p w:rsidR="000C0D3B" w:rsidRPr="000C0D3B" w:rsidRDefault="000C0D3B" w:rsidP="000C0D3B">
      <w:pPr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  <w:vertAlign w:val="superscript"/>
        </w:rPr>
        <w:lastRenderedPageBreak/>
        <w:t xml:space="preserve">         (сумма цифрами)                (сумма прописью)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16" w:name="sub_14024"/>
      <w:r w:rsidRPr="000C0D3B">
        <w:rPr>
          <w:sz w:val="22"/>
          <w:szCs w:val="22"/>
          <w:shd w:val="clear" w:color="auto" w:fill="FFFFFF"/>
        </w:rPr>
        <w:t xml:space="preserve">2.4. Учреждение в течение ___ дней со  дня  расторжения  обязуется </w:t>
      </w:r>
      <w:bookmarkEnd w:id="216"/>
      <w:r w:rsidRPr="000C0D3B">
        <w:rPr>
          <w:sz w:val="22"/>
          <w:szCs w:val="22"/>
          <w:shd w:val="clear" w:color="auto" w:fill="FFFFFF"/>
        </w:rPr>
        <w:t>возвратить   Главному распорядителю  в  бюджет муниципального образования сумму Субсидии в  размере ________________(______________)</w:t>
      </w:r>
      <w:bookmarkStart w:id="217" w:name="sub_14025"/>
      <w:r w:rsidRPr="000C0D3B">
        <w:rPr>
          <w:sz w:val="22"/>
          <w:szCs w:val="22"/>
          <w:shd w:val="clear" w:color="auto" w:fill="FFFFFF"/>
        </w:rPr>
        <w:t xml:space="preserve"> рублей ___  копеек </w:t>
      </w:r>
      <w:r w:rsidRPr="000C0D3B">
        <w:rPr>
          <w:sz w:val="22"/>
          <w:szCs w:val="22"/>
          <w:shd w:val="clear" w:color="auto" w:fill="FFFFFF"/>
          <w:vertAlign w:val="superscript"/>
        </w:rPr>
        <w:t>*(2)</w:t>
      </w:r>
      <w:r w:rsidRPr="000C0D3B">
        <w:rPr>
          <w:sz w:val="22"/>
          <w:szCs w:val="22"/>
          <w:shd w:val="clear" w:color="auto" w:fill="FFFFFF"/>
        </w:rPr>
        <w:t>;</w:t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</w:p>
    <w:p w:rsidR="000C0D3B" w:rsidRPr="000C0D3B" w:rsidRDefault="000C0D3B" w:rsidP="000C0D3B">
      <w:pPr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      </w:t>
      </w:r>
      <w:r w:rsidRPr="000C0D3B">
        <w:rPr>
          <w:sz w:val="22"/>
          <w:szCs w:val="22"/>
          <w:shd w:val="clear" w:color="auto" w:fill="FFFFFF"/>
          <w:vertAlign w:val="superscript"/>
        </w:rPr>
        <w:t>(сумма цифрами)                (сумма прописью)</w:t>
      </w:r>
      <w:bookmarkEnd w:id="217"/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18" w:name="sub_143523"/>
      <w:r w:rsidRPr="000C0D3B">
        <w:rPr>
          <w:sz w:val="22"/>
          <w:szCs w:val="22"/>
          <w:shd w:val="clear" w:color="auto" w:fill="FFFFFF"/>
        </w:rPr>
        <w:t xml:space="preserve">2.5. ______________________________________________________________________ </w:t>
      </w:r>
      <w:r w:rsidRPr="000C0D3B">
        <w:rPr>
          <w:sz w:val="22"/>
          <w:szCs w:val="22"/>
          <w:shd w:val="clear" w:color="auto" w:fill="FFFFFF"/>
          <w:vertAlign w:val="superscript"/>
        </w:rPr>
        <w:t>*(3)</w:t>
      </w:r>
      <w:r w:rsidRPr="000C0D3B">
        <w:rPr>
          <w:sz w:val="22"/>
          <w:szCs w:val="22"/>
          <w:shd w:val="clear" w:color="auto" w:fill="FFFFFF"/>
        </w:rPr>
        <w:t>.</w:t>
      </w:r>
      <w:bookmarkEnd w:id="218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19" w:name="sub_14003"/>
      <w:r w:rsidRPr="000C0D3B">
        <w:rPr>
          <w:sz w:val="22"/>
          <w:szCs w:val="22"/>
          <w:shd w:val="clear" w:color="auto" w:fill="FFFFFF"/>
        </w:rPr>
        <w:t>3. Стороны взаимных претензий друг к другу не имеют.</w:t>
      </w:r>
      <w:bookmarkEnd w:id="219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20" w:name="sub_14004"/>
      <w:r w:rsidRPr="000C0D3B">
        <w:rPr>
          <w:sz w:val="22"/>
          <w:szCs w:val="22"/>
          <w:shd w:val="clear" w:color="auto" w:fill="FFFFFF"/>
        </w:rPr>
        <w:t xml:space="preserve">4. Настоящее дополнительное соглашение вступает в силу с даты его </w:t>
      </w:r>
      <w:bookmarkEnd w:id="220"/>
      <w:r w:rsidRPr="000C0D3B">
        <w:rPr>
          <w:sz w:val="22"/>
          <w:szCs w:val="22"/>
          <w:shd w:val="clear" w:color="auto" w:fill="FFFFFF"/>
        </w:rPr>
        <w:t>подписания лицами, имеющими право действовать от имени каждой из Сторон.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21" w:name="sub_14005"/>
      <w:r w:rsidRPr="000C0D3B">
        <w:rPr>
          <w:sz w:val="22"/>
          <w:szCs w:val="22"/>
          <w:shd w:val="clear" w:color="auto" w:fill="FFFFFF"/>
        </w:rPr>
        <w:t xml:space="preserve">5.  Обязательства Сторон по Соглашению  прекращаются с даты </w:t>
      </w:r>
      <w:bookmarkEnd w:id="221"/>
      <w:r w:rsidRPr="000C0D3B">
        <w:rPr>
          <w:sz w:val="22"/>
          <w:szCs w:val="22"/>
          <w:shd w:val="clear" w:color="auto" w:fill="FFFFFF"/>
        </w:rPr>
        <w:t xml:space="preserve">вступления в силу настоящего дополнительного соглашения,  за  исключением обязательств, предусмотренных пунктами ________ Соглашения </w:t>
      </w:r>
      <w:r w:rsidRPr="000C0D3B">
        <w:rPr>
          <w:sz w:val="22"/>
          <w:szCs w:val="22"/>
          <w:shd w:val="clear" w:color="auto" w:fill="FFFFFF"/>
          <w:vertAlign w:val="superscript"/>
        </w:rPr>
        <w:t>*(4)</w:t>
      </w:r>
      <w:r w:rsidRPr="000C0D3B">
        <w:rPr>
          <w:sz w:val="22"/>
          <w:szCs w:val="22"/>
          <w:shd w:val="clear" w:color="auto" w:fill="FFFFFF"/>
        </w:rPr>
        <w:t>, которые прекращают свое действие после полного их исполнения.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22" w:name="sub_14006"/>
      <w:r w:rsidRPr="000C0D3B">
        <w:rPr>
          <w:sz w:val="22"/>
          <w:szCs w:val="22"/>
          <w:shd w:val="clear" w:color="auto" w:fill="FFFFFF"/>
        </w:rPr>
        <w:t>6. Иные положения настоящего Дополнительного соглашения:</w:t>
      </w:r>
      <w:bookmarkEnd w:id="222"/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23" w:name="sub_14061"/>
      <w:r w:rsidRPr="000C0D3B">
        <w:rPr>
          <w:sz w:val="22"/>
          <w:szCs w:val="22"/>
          <w:shd w:val="clear" w:color="auto" w:fill="FFFFFF"/>
        </w:rPr>
        <w:t xml:space="preserve">6.1. Настоящее Дополнительное соглашение заключено Сторонами в форме </w:t>
      </w:r>
      <w:bookmarkEnd w:id="223"/>
      <w:r w:rsidRPr="000C0D3B">
        <w:rPr>
          <w:sz w:val="22"/>
          <w:szCs w:val="22"/>
          <w:shd w:val="clear" w:color="auto" w:fill="FFFFFF"/>
        </w:rPr>
        <w:t xml:space="preserve">электронного документа в государственной  интегрированной  информационной системе  управления  общественными  финансами   «Электронный     бюджет» и подписано  усиленными  </w:t>
      </w:r>
      <w:r w:rsidRPr="000C0D3B">
        <w:rPr>
          <w:sz w:val="22"/>
          <w:szCs w:val="22"/>
        </w:rPr>
        <w:t>квалифицированными  электронными  подписями</w:t>
      </w:r>
      <w:r w:rsidRPr="000C0D3B">
        <w:rPr>
          <w:sz w:val="22"/>
          <w:szCs w:val="22"/>
          <w:shd w:val="clear" w:color="auto" w:fill="FFFFFF"/>
        </w:rPr>
        <w:t xml:space="preserve">   лиц, имеющих  право  действовать  от  имени  каждой   из   Сторон   настоящего дополнительного соглашения </w:t>
      </w:r>
      <w:r w:rsidRPr="000C0D3B">
        <w:rPr>
          <w:sz w:val="22"/>
          <w:szCs w:val="22"/>
          <w:shd w:val="clear" w:color="auto" w:fill="FFFFFF"/>
          <w:vertAlign w:val="superscript"/>
        </w:rPr>
        <w:t>*(5)</w:t>
      </w:r>
      <w:r w:rsidRPr="000C0D3B">
        <w:rPr>
          <w:sz w:val="22"/>
          <w:szCs w:val="22"/>
          <w:shd w:val="clear" w:color="auto" w:fill="FFFFFF"/>
        </w:rPr>
        <w:t>;</w:t>
      </w:r>
      <w:bookmarkStart w:id="224" w:name="sub_14062"/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bookmarkStart w:id="225" w:name="sub_14063"/>
      <w:bookmarkEnd w:id="224"/>
      <w:r w:rsidRPr="000C0D3B">
        <w:rPr>
          <w:sz w:val="22"/>
          <w:szCs w:val="22"/>
          <w:shd w:val="clear" w:color="auto" w:fill="FFFFFF"/>
        </w:rPr>
        <w:t xml:space="preserve">6.2.  настоящее  дополнительное  соглашение   составлено     в форме </w:t>
      </w:r>
      <w:bookmarkEnd w:id="225"/>
      <w:r w:rsidRPr="000C0D3B">
        <w:rPr>
          <w:sz w:val="22"/>
          <w:szCs w:val="22"/>
          <w:shd w:val="clear" w:color="auto" w:fill="FFFFFF"/>
        </w:rPr>
        <w:t xml:space="preserve">бумажного документа в двух экземплярах, по одному экземпляру  для  каждой из сторон </w:t>
      </w:r>
      <w:r w:rsidRPr="000C0D3B">
        <w:rPr>
          <w:sz w:val="22"/>
          <w:szCs w:val="22"/>
          <w:shd w:val="clear" w:color="auto" w:fill="FFFFFF"/>
          <w:vertAlign w:val="superscript"/>
        </w:rPr>
        <w:t>*(6)</w:t>
      </w:r>
      <w:r w:rsidRPr="000C0D3B">
        <w:rPr>
          <w:sz w:val="22"/>
          <w:szCs w:val="22"/>
          <w:shd w:val="clear" w:color="auto" w:fill="FFFFFF"/>
        </w:rPr>
        <w:t>;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bookmarkStart w:id="226" w:name="sub_14064"/>
      <w:r w:rsidRPr="000C0D3B">
        <w:rPr>
          <w:sz w:val="22"/>
          <w:szCs w:val="22"/>
          <w:shd w:val="clear" w:color="auto" w:fill="FFFFFF"/>
        </w:rPr>
        <w:t>6.3. ________________________________________________________</w:t>
      </w:r>
      <w:bookmarkEnd w:id="226"/>
      <w:r w:rsidRPr="000C0D3B">
        <w:rPr>
          <w:sz w:val="22"/>
          <w:szCs w:val="22"/>
          <w:shd w:val="clear" w:color="auto" w:fill="FFFFFF"/>
        </w:rPr>
        <w:t>_____________ *(7).</w:t>
      </w:r>
      <w:r w:rsidRPr="000C0D3B">
        <w:rPr>
          <w:sz w:val="22"/>
          <w:szCs w:val="22"/>
          <w:shd w:val="clear" w:color="auto" w:fill="FFFFFF"/>
        </w:rPr>
        <w:br/>
      </w:r>
      <w:bookmarkStart w:id="227" w:name="sub_14008"/>
    </w:p>
    <w:p w:rsidR="000C0D3B" w:rsidRPr="000C0D3B" w:rsidRDefault="000C0D3B" w:rsidP="000C0D3B">
      <w:pPr>
        <w:ind w:firstLine="698"/>
        <w:jc w:val="center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7.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0C0D3B" w:rsidRPr="000C0D3B" w:rsidTr="00C97398">
        <w:trPr>
          <w:trHeight w:val="715"/>
        </w:trPr>
        <w:tc>
          <w:tcPr>
            <w:tcW w:w="4785" w:type="dxa"/>
          </w:tcPr>
          <w:bookmarkEnd w:id="227"/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Главного распорядителя</w:t>
            </w:r>
          </w:p>
        </w:tc>
        <w:tc>
          <w:tcPr>
            <w:tcW w:w="478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Учреждения</w:t>
            </w:r>
          </w:p>
        </w:tc>
      </w:tr>
      <w:tr w:rsidR="000C0D3B" w:rsidRPr="000C0D3B" w:rsidTr="00C97398">
        <w:trPr>
          <w:trHeight w:val="1197"/>
        </w:trPr>
        <w:tc>
          <w:tcPr>
            <w:tcW w:w="4785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_______________</w:t>
            </w:r>
            <w:r w:rsidRPr="000C0D3B">
              <w:rPr>
                <w:sz w:val="22"/>
                <w:szCs w:val="22"/>
                <w:shd w:val="clear" w:color="auto" w:fill="FFFFFF"/>
                <w:lang w:val="en-US"/>
              </w:rPr>
              <w:t>/ ________________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      (подпись)                     (ФИО)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МП.</w:t>
            </w:r>
          </w:p>
        </w:tc>
        <w:tc>
          <w:tcPr>
            <w:tcW w:w="478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  <w:lang w:val="en-US"/>
              </w:rPr>
              <w:t>_______________/ ________________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 xml:space="preserve">      (подпись)                     (ФИО)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МП.</w:t>
            </w:r>
          </w:p>
        </w:tc>
      </w:tr>
    </w:tbl>
    <w:p w:rsidR="000C0D3B" w:rsidRPr="000C0D3B" w:rsidRDefault="000C0D3B" w:rsidP="000C0D3B">
      <w:pPr>
        <w:jc w:val="both"/>
        <w:rPr>
          <w:sz w:val="22"/>
          <w:szCs w:val="22"/>
          <w:shd w:val="clear" w:color="auto" w:fill="FFFFFF"/>
          <w:vertAlign w:val="superscript"/>
        </w:rPr>
        <w:sectPr w:rsidR="000C0D3B" w:rsidRPr="000C0D3B" w:rsidSect="000C0D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/>
          <w:pgMar w:top="848" w:right="799" w:bottom="1418" w:left="799" w:header="1134" w:footer="1134" w:gutter="0"/>
          <w:cols w:space="720"/>
          <w:docGrid w:linePitch="600" w:charSpace="36864"/>
        </w:sectPr>
      </w:pPr>
      <w:r w:rsidRPr="000C0D3B">
        <w:rPr>
          <w:b/>
          <w:sz w:val="22"/>
          <w:szCs w:val="22"/>
          <w:shd w:val="clear" w:color="auto" w:fill="FFFFFF"/>
        </w:rPr>
        <w:t>───────────────────────────</w:t>
      </w:r>
      <w:r w:rsidRPr="000C0D3B">
        <w:rPr>
          <w:sz w:val="22"/>
          <w:szCs w:val="22"/>
          <w:shd w:val="clear" w:color="auto" w:fill="FFFFFF"/>
        </w:rPr>
        <w:t xml:space="preserve"> </w:t>
      </w:r>
      <w:r w:rsidRPr="000C0D3B">
        <w:rPr>
          <w:sz w:val="22"/>
          <w:szCs w:val="22"/>
          <w:shd w:val="clear" w:color="auto" w:fill="FFFFFF"/>
        </w:rPr>
        <w:br/>
        <w:t xml:space="preserve">         *(1) Если Субсидия предоставляется по нескольким кодам КБК, то указываются последовательно соответствующие коды </w:t>
      </w:r>
      <w:r w:rsidRPr="000C0D3B">
        <w:rPr>
          <w:sz w:val="22"/>
          <w:szCs w:val="22"/>
          <w:shd w:val="clear" w:color="auto" w:fill="FFFFFF"/>
          <w:lang/>
        </w:rPr>
        <w:t>КБК</w:t>
      </w:r>
      <w:r w:rsidRPr="000C0D3B">
        <w:rPr>
          <w:sz w:val="22"/>
          <w:szCs w:val="22"/>
          <w:shd w:val="clear" w:color="auto" w:fill="FFFFFF"/>
        </w:rPr>
        <w:t xml:space="preserve">, а также суммы </w:t>
      </w:r>
      <w:bookmarkStart w:id="228" w:name="sub_333"/>
      <w:r w:rsidRPr="000C0D3B">
        <w:rPr>
          <w:sz w:val="22"/>
          <w:szCs w:val="22"/>
          <w:shd w:val="clear" w:color="auto" w:fill="FFFFFF"/>
        </w:rPr>
        <w:t>Субсидии, предоставляемые по таким кодам КБК</w:t>
      </w:r>
      <w:bookmarkStart w:id="229" w:name="sub_444"/>
      <w:bookmarkEnd w:id="228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 *(2) Указывается в зависимости от исполнения обязательств, указанных в </w:t>
      </w:r>
      <w:r w:rsidRPr="000C0D3B">
        <w:rPr>
          <w:sz w:val="22"/>
          <w:szCs w:val="22"/>
          <w:shd w:val="clear" w:color="auto" w:fill="FFFFFF"/>
          <w:lang/>
        </w:rPr>
        <w:t>пунктах 2.1</w:t>
      </w:r>
      <w:r w:rsidRPr="000C0D3B">
        <w:rPr>
          <w:sz w:val="22"/>
          <w:szCs w:val="22"/>
          <w:shd w:val="clear" w:color="auto" w:fill="FFFFFF"/>
        </w:rPr>
        <w:t xml:space="preserve"> и </w:t>
      </w:r>
      <w:r w:rsidRPr="000C0D3B">
        <w:rPr>
          <w:sz w:val="22"/>
          <w:szCs w:val="22"/>
          <w:shd w:val="clear" w:color="auto" w:fill="FFFFFF"/>
          <w:lang/>
        </w:rPr>
        <w:t>2.2</w:t>
      </w:r>
      <w:r w:rsidRPr="000C0D3B">
        <w:rPr>
          <w:sz w:val="22"/>
          <w:szCs w:val="22"/>
          <w:shd w:val="clear" w:color="auto" w:fill="FFFFFF"/>
        </w:rPr>
        <w:t xml:space="preserve"> настоящего Дополнительного соглашения</w:t>
      </w:r>
      <w:bookmarkStart w:id="230" w:name="sub_555"/>
      <w:bookmarkEnd w:id="229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 *(3) Указываются иные конкретные условия (при наличии)</w:t>
      </w:r>
      <w:bookmarkStart w:id="231" w:name="sub_666"/>
      <w:bookmarkEnd w:id="230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 *(4)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</w:t>
      </w:r>
      <w:bookmarkStart w:id="232" w:name="sub_777"/>
      <w:bookmarkEnd w:id="231"/>
      <w:r w:rsidRPr="000C0D3B">
        <w:rPr>
          <w:sz w:val="22"/>
          <w:szCs w:val="22"/>
          <w:shd w:val="clear" w:color="auto" w:fill="FFFFFF"/>
        </w:rPr>
        <w:t>.</w:t>
      </w:r>
      <w:r w:rsidRPr="000C0D3B">
        <w:rPr>
          <w:sz w:val="22"/>
          <w:szCs w:val="22"/>
          <w:shd w:val="clear" w:color="auto" w:fill="FFFFFF"/>
        </w:rPr>
        <w:br/>
        <w:t xml:space="preserve">        *(5) </w:t>
      </w:r>
      <w:r w:rsidRPr="000C0D3B">
        <w:rPr>
          <w:sz w:val="22"/>
          <w:szCs w:val="22"/>
          <w:shd w:val="clear" w:color="auto" w:fill="FFFFFF"/>
          <w:lang/>
        </w:rPr>
        <w:t>Пункт 6.1</w:t>
      </w:r>
      <w:r w:rsidRPr="000C0D3B">
        <w:rPr>
          <w:sz w:val="22"/>
          <w:szCs w:val="22"/>
          <w:shd w:val="clear" w:color="auto" w:fill="FFFFFF"/>
        </w:rPr>
        <w:t xml:space="preserve"> включается в настоящее Дополнительное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</w:t>
      </w:r>
      <w:bookmarkStart w:id="233" w:name="sub_888"/>
      <w:bookmarkEnd w:id="232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</w:r>
      <w:bookmarkStart w:id="234" w:name="sub_999"/>
      <w:bookmarkEnd w:id="233"/>
      <w:r w:rsidRPr="000C0D3B">
        <w:rPr>
          <w:sz w:val="22"/>
          <w:szCs w:val="22"/>
          <w:shd w:val="clear" w:color="auto" w:fill="FFFFFF"/>
        </w:rPr>
        <w:lastRenderedPageBreak/>
        <w:t xml:space="preserve">        *(6) </w:t>
      </w:r>
      <w:r w:rsidRPr="000C0D3B">
        <w:rPr>
          <w:sz w:val="22"/>
          <w:szCs w:val="22"/>
          <w:shd w:val="clear" w:color="auto" w:fill="FFFFFF"/>
          <w:lang/>
        </w:rPr>
        <w:t>Пункт 6.</w:t>
      </w:r>
      <w:r w:rsidRPr="000C0D3B">
        <w:rPr>
          <w:sz w:val="22"/>
          <w:szCs w:val="22"/>
          <w:shd w:val="clear" w:color="auto" w:fill="FFFFFF"/>
          <w:lang/>
        </w:rPr>
        <w:t>2</w:t>
      </w:r>
      <w:r w:rsidRPr="000C0D3B">
        <w:rPr>
          <w:sz w:val="22"/>
          <w:szCs w:val="22"/>
          <w:shd w:val="clear" w:color="auto" w:fill="FFFFFF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</w:t>
      </w:r>
      <w:bookmarkStart w:id="235" w:name="sub_101010"/>
      <w:bookmarkEnd w:id="234"/>
      <w:r w:rsidRPr="000C0D3B">
        <w:rPr>
          <w:sz w:val="22"/>
          <w:szCs w:val="22"/>
          <w:shd w:val="clear" w:color="auto" w:fill="FFFFFF"/>
        </w:rPr>
        <w:t xml:space="preserve">. </w:t>
      </w:r>
      <w:r w:rsidRPr="000C0D3B">
        <w:rPr>
          <w:sz w:val="22"/>
          <w:szCs w:val="22"/>
          <w:shd w:val="clear" w:color="auto" w:fill="FFFFFF"/>
        </w:rPr>
        <w:br/>
        <w:t xml:space="preserve">        *(7) Указываются иные положения (при наличии)</w:t>
      </w:r>
      <w:bookmarkEnd w:id="235"/>
      <w:r w:rsidRPr="000C0D3B">
        <w:rPr>
          <w:sz w:val="22"/>
          <w:szCs w:val="22"/>
          <w:shd w:val="clear" w:color="auto" w:fill="FFFFFF"/>
        </w:rPr>
        <w:t>.</w:t>
      </w:r>
    </w:p>
    <w:p w:rsidR="000C0D3B" w:rsidRPr="000C0D3B" w:rsidRDefault="000C0D3B" w:rsidP="000C0D3B">
      <w:pPr>
        <w:ind w:firstLine="698"/>
        <w:jc w:val="right"/>
        <w:rPr>
          <w:b/>
          <w:bCs/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lastRenderedPageBreak/>
        <w:t>Приложение № 3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bCs/>
          <w:sz w:val="22"/>
          <w:szCs w:val="22"/>
          <w:shd w:val="clear" w:color="auto" w:fill="FFFFFF"/>
        </w:rPr>
        <w:t>от______________№______</w:t>
      </w:r>
      <w:r w:rsidRPr="000C0D3B">
        <w:rPr>
          <w:bCs/>
          <w:sz w:val="22"/>
          <w:szCs w:val="22"/>
          <w:shd w:val="clear" w:color="auto" w:fill="FFFFFF"/>
        </w:rPr>
        <w:br/>
        <w:t>(Приложение №____ к Соглашению (Дополнительному соглашению)</w:t>
      </w:r>
      <w:r w:rsidRPr="000C0D3B">
        <w:rPr>
          <w:bCs/>
          <w:sz w:val="22"/>
          <w:szCs w:val="22"/>
          <w:shd w:val="clear" w:color="auto" w:fill="FFFFFF"/>
          <w:vertAlign w:val="superscript"/>
        </w:rPr>
        <w:t xml:space="preserve"> *(1)</w:t>
      </w:r>
      <w:r w:rsidRPr="000C0D3B">
        <w:rPr>
          <w:bCs/>
          <w:sz w:val="22"/>
          <w:szCs w:val="22"/>
          <w:shd w:val="clear" w:color="auto" w:fill="FFFFFF"/>
        </w:rPr>
        <w:br/>
        <w:t xml:space="preserve">от________________№______) </w:t>
      </w:r>
    </w:p>
    <w:p w:rsidR="000C0D3B" w:rsidRPr="000C0D3B" w:rsidRDefault="000C0D3B" w:rsidP="000C0D3B">
      <w:pPr>
        <w:spacing w:before="108" w:after="108"/>
        <w:jc w:val="center"/>
        <w:rPr>
          <w:sz w:val="22"/>
          <w:szCs w:val="22"/>
          <w:shd w:val="clear" w:color="auto" w:fill="FFFFFF"/>
        </w:rPr>
      </w:pPr>
      <w:r w:rsidRPr="000C0D3B">
        <w:rPr>
          <w:b/>
          <w:bCs/>
          <w:sz w:val="22"/>
          <w:szCs w:val="22"/>
          <w:shd w:val="clear" w:color="auto" w:fill="FFFFFF"/>
        </w:rPr>
        <w:t xml:space="preserve">Перечень Субсидий </w:t>
      </w:r>
      <w:r w:rsidRPr="000C0D3B">
        <w:rPr>
          <w:b/>
          <w:bCs/>
          <w:sz w:val="22"/>
          <w:szCs w:val="22"/>
          <w:shd w:val="clear" w:color="auto" w:fill="FFFFFF"/>
          <w:vertAlign w:val="superscript"/>
        </w:rPr>
        <w:t>*(2)</w:t>
      </w:r>
    </w:p>
    <w:tbl>
      <w:tblPr>
        <w:tblW w:w="15133" w:type="dxa"/>
        <w:tblInd w:w="108" w:type="dxa"/>
        <w:tblLayout w:type="fixed"/>
        <w:tblLook w:val="0000"/>
      </w:tblPr>
      <w:tblGrid>
        <w:gridCol w:w="709"/>
        <w:gridCol w:w="1143"/>
        <w:gridCol w:w="1970"/>
        <w:gridCol w:w="1414"/>
        <w:gridCol w:w="1128"/>
        <w:gridCol w:w="1282"/>
        <w:gridCol w:w="1133"/>
        <w:gridCol w:w="1277"/>
        <w:gridCol w:w="1426"/>
        <w:gridCol w:w="1286"/>
        <w:gridCol w:w="1128"/>
        <w:gridCol w:w="1237"/>
      </w:tblGrid>
      <w:tr w:rsidR="000C0D3B" w:rsidRPr="000C0D3B" w:rsidTr="00C97398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№ п/п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Субсидии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Направление расходования средств Субсидии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*(3)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Сведения о нормативных правовых актах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*(4)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Субсидии</w:t>
            </w:r>
          </w:p>
        </w:tc>
        <w:tc>
          <w:tcPr>
            <w:tcW w:w="3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Сумма, в том числе по финансовым годам (руб):</w:t>
            </w:r>
          </w:p>
        </w:tc>
      </w:tr>
      <w:tr w:rsidR="000C0D3B" w:rsidRPr="000C0D3B" w:rsidTr="00C97398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главы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раздел, подраздел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целевая статья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вид расходов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 20___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 20____ год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 20___ год</w:t>
            </w:r>
          </w:p>
        </w:tc>
      </w:tr>
      <w:tr w:rsidR="000C0D3B" w:rsidRPr="000C0D3B" w:rsidTr="00C9739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12</w:t>
            </w:r>
          </w:p>
        </w:tc>
      </w:tr>
    </w:tbl>
    <w:p w:rsidR="000C0D3B" w:rsidRPr="000C0D3B" w:rsidRDefault="000C0D3B" w:rsidP="000C0D3B">
      <w:pPr>
        <w:pBdr>
          <w:bottom w:val="single" w:sz="12" w:space="1" w:color="auto"/>
        </w:pBdr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  <w:sectPr w:rsidR="000C0D3B" w:rsidRPr="000C0D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40" w:right="800" w:bottom="426" w:left="1100" w:header="720" w:footer="720" w:gutter="0"/>
          <w:cols w:space="720"/>
          <w:docGrid w:linePitch="600" w:charSpace="36864"/>
        </w:sectPr>
      </w:pPr>
      <w:r w:rsidRPr="000C0D3B">
        <w:rPr>
          <w:sz w:val="22"/>
          <w:szCs w:val="22"/>
          <w:shd w:val="clear" w:color="auto" w:fill="FFFFFF"/>
        </w:rPr>
        <w:t>*(1) Указывается в случае заключения Дополнительного соглашения к Соглашению.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*(2) Перечень субсидий формируется при заключении Соглашения на предоставление нескольких целевых субсидий.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*(3) 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*(4) Указываются сведения о нормативных правовых (правовых) актах, определяющих основания для предоставления Субсидии.</w:t>
      </w:r>
    </w:p>
    <w:p w:rsidR="000C0D3B" w:rsidRPr="000C0D3B" w:rsidRDefault="000C0D3B" w:rsidP="000C0D3B">
      <w:pPr>
        <w:widowControl w:val="0"/>
        <w:autoSpaceDE w:val="0"/>
        <w:ind w:firstLine="698"/>
        <w:jc w:val="right"/>
        <w:rPr>
          <w:bCs/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lastRenderedPageBreak/>
        <w:t>Приложение № 4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bCs/>
          <w:sz w:val="22"/>
          <w:szCs w:val="22"/>
          <w:shd w:val="clear" w:color="auto" w:fill="FFFFFF"/>
        </w:rPr>
        <w:t xml:space="preserve"> </w:t>
      </w:r>
    </w:p>
    <w:p w:rsidR="000C0D3B" w:rsidRPr="000C0D3B" w:rsidRDefault="000C0D3B" w:rsidP="000C0D3B">
      <w:pPr>
        <w:ind w:firstLine="698"/>
        <w:jc w:val="right"/>
        <w:rPr>
          <w:b/>
          <w:bCs/>
          <w:sz w:val="22"/>
          <w:szCs w:val="22"/>
          <w:shd w:val="clear" w:color="auto" w:fill="FFFFFF"/>
        </w:rPr>
      </w:pPr>
      <w:r w:rsidRPr="000C0D3B">
        <w:rPr>
          <w:bCs/>
          <w:sz w:val="22"/>
          <w:szCs w:val="22"/>
          <w:shd w:val="clear" w:color="auto" w:fill="FFFFFF"/>
        </w:rPr>
        <w:t>от______________№______</w:t>
      </w:r>
      <w:r w:rsidRPr="000C0D3B">
        <w:rPr>
          <w:bCs/>
          <w:sz w:val="22"/>
          <w:szCs w:val="22"/>
          <w:shd w:val="clear" w:color="auto" w:fill="FFFFFF"/>
        </w:rPr>
        <w:br/>
        <w:t>(Приложение №____ к Соглашению (Дополнительному соглашению)</w:t>
      </w:r>
      <w:r w:rsidRPr="000C0D3B">
        <w:rPr>
          <w:bCs/>
          <w:sz w:val="22"/>
          <w:szCs w:val="22"/>
          <w:shd w:val="clear" w:color="auto" w:fill="FFFFFF"/>
          <w:vertAlign w:val="superscript"/>
        </w:rPr>
        <w:t xml:space="preserve"> </w:t>
      </w:r>
      <w:r w:rsidRPr="000C0D3B">
        <w:rPr>
          <w:bCs/>
          <w:sz w:val="22"/>
          <w:szCs w:val="22"/>
          <w:shd w:val="clear" w:color="auto" w:fill="FFFFFF"/>
        </w:rPr>
        <w:br/>
        <w:t xml:space="preserve">от________________№______) </w:t>
      </w:r>
    </w:p>
    <w:p w:rsidR="000C0D3B" w:rsidRPr="000C0D3B" w:rsidRDefault="000C0D3B" w:rsidP="000C0D3B">
      <w:pPr>
        <w:jc w:val="right"/>
        <w:rPr>
          <w:b/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0C0D3B">
        <w:rPr>
          <w:b/>
          <w:sz w:val="22"/>
          <w:szCs w:val="22"/>
        </w:rPr>
        <w:t>График перечисления Субсидии</w:t>
      </w:r>
      <w:r w:rsidRPr="000C0D3B">
        <w:rPr>
          <w:b/>
          <w:sz w:val="22"/>
          <w:szCs w:val="22"/>
        </w:rPr>
        <w:br/>
        <w:t>(Изменения в </w:t>
      </w:r>
      <w:r w:rsidRPr="000C0D3B">
        <w:rPr>
          <w:b/>
          <w:sz w:val="22"/>
          <w:szCs w:val="22"/>
          <w:shd w:val="clear" w:color="auto" w:fill="FFFFFF"/>
        </w:rPr>
        <w:t>график </w:t>
      </w:r>
      <w:r w:rsidRPr="000C0D3B">
        <w:rPr>
          <w:b/>
          <w:sz w:val="22"/>
          <w:szCs w:val="22"/>
        </w:rPr>
        <w:t>перечисления Субсидии</w:t>
      </w:r>
      <w:r w:rsidRPr="000C0D3B">
        <w:rPr>
          <w:b/>
          <w:sz w:val="22"/>
          <w:szCs w:val="22"/>
          <w:shd w:val="clear" w:color="auto" w:fill="FFFFFF"/>
        </w:rPr>
        <w:t>)</w:t>
      </w:r>
    </w:p>
    <w:tbl>
      <w:tblPr>
        <w:tblW w:w="15367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86"/>
        <w:gridCol w:w="30"/>
        <w:gridCol w:w="7921"/>
        <w:gridCol w:w="2635"/>
        <w:gridCol w:w="1295"/>
      </w:tblGrid>
      <w:tr w:rsidR="000C0D3B" w:rsidRPr="000C0D3B" w:rsidTr="00C97398">
        <w:tc>
          <w:tcPr>
            <w:tcW w:w="3516" w:type="dxa"/>
            <w:gridSpan w:val="2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7921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КОДЫ</w:t>
            </w:r>
          </w:p>
        </w:tc>
      </w:tr>
      <w:tr w:rsidR="000C0D3B" w:rsidRPr="000C0D3B" w:rsidTr="00C97398">
        <w:tc>
          <w:tcPr>
            <w:tcW w:w="3516" w:type="dxa"/>
            <w:gridSpan w:val="2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Учреждения</w:t>
            </w:r>
          </w:p>
        </w:tc>
        <w:tc>
          <w:tcPr>
            <w:tcW w:w="7921" w:type="dxa"/>
            <w:tcBorders>
              <w:bottom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 Сводному реестру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c>
          <w:tcPr>
            <w:tcW w:w="3516" w:type="dxa"/>
            <w:gridSpan w:val="2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Главного распорядителя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 Сводному реестру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c>
          <w:tcPr>
            <w:tcW w:w="3516" w:type="dxa"/>
            <w:gridSpan w:val="2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проекта (программы)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*(1)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 БК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c>
          <w:tcPr>
            <w:tcW w:w="3516" w:type="dxa"/>
            <w:gridSpan w:val="2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Вид документа</w:t>
            </w:r>
          </w:p>
        </w:tc>
        <w:tc>
          <w:tcPr>
            <w:tcW w:w="79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635" w:type="dxa"/>
            <w:tcBorders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240"/>
        </w:trPr>
        <w:tc>
          <w:tcPr>
            <w:tcW w:w="3486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7951" w:type="dxa"/>
            <w:gridSpan w:val="2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(первичный - "0", уточненный - "1", "2", "3", "...")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*(2)</w:t>
            </w:r>
          </w:p>
        </w:tc>
        <w:tc>
          <w:tcPr>
            <w:tcW w:w="2635" w:type="dxa"/>
            <w:vMerge w:val="restart"/>
            <w:tcBorders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 ОКЕИ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383</w:t>
            </w:r>
          </w:p>
        </w:tc>
      </w:tr>
      <w:tr w:rsidR="000C0D3B" w:rsidRPr="000C0D3B" w:rsidTr="00C97398">
        <w:tc>
          <w:tcPr>
            <w:tcW w:w="11437" w:type="dxa"/>
            <w:gridSpan w:val="3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Единица измерения: руб (с точностью до второго знака после запятой)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0C0D3B" w:rsidRPr="000C0D3B" w:rsidRDefault="000C0D3B" w:rsidP="000C0D3B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 </w:t>
      </w:r>
    </w:p>
    <w:tbl>
      <w:tblPr>
        <w:tblW w:w="154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00"/>
        <w:gridCol w:w="992"/>
        <w:gridCol w:w="972"/>
        <w:gridCol w:w="1438"/>
        <w:gridCol w:w="2410"/>
        <w:gridCol w:w="1984"/>
        <w:gridCol w:w="1134"/>
        <w:gridCol w:w="1559"/>
        <w:gridCol w:w="1701"/>
        <w:gridCol w:w="1236"/>
      </w:tblGrid>
      <w:tr w:rsidR="000C0D3B" w:rsidRPr="000C0D3B" w:rsidTr="00C97398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 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  <w:t>направления расходов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строки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Код по бюджетной классификации федерального бюджета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Сроки перечисления Субсидии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Сумма 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*(4)</w:t>
            </w:r>
          </w:p>
        </w:tc>
      </w:tr>
      <w:tr w:rsidR="000C0D3B" w:rsidRPr="000C0D3B" w:rsidTr="00C97398">
        <w:trPr>
          <w:trHeight w:val="238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главы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раздела, подраздела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вида 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не ранее (дд.мм.гггг.)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не позднее (дд.мм.гггг.)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C0D3B" w:rsidRPr="000C0D3B" w:rsidTr="00C97398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программной (непрограммной) статьи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направления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0C0D3B" w:rsidRPr="000C0D3B" w:rsidTr="00C97398">
        <w:trPr>
          <w:trHeight w:val="28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0C0D3B" w:rsidRPr="000C0D3B" w:rsidTr="00C97398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</w:tr>
      <w:tr w:rsidR="000C0D3B" w:rsidRPr="000C0D3B" w:rsidTr="00C97398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</w:tr>
      <w:tr w:rsidR="000C0D3B" w:rsidRPr="000C0D3B" w:rsidTr="00C97398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Итого по коду БК: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</w:tr>
      <w:tr w:rsidR="000C0D3B" w:rsidRPr="000C0D3B" w:rsidTr="00C97398">
        <w:trPr>
          <w:trHeight w:val="238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</w:tr>
      <w:tr w:rsidR="000C0D3B" w:rsidRPr="000C0D3B" w:rsidTr="00C97398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</w:tr>
      <w:tr w:rsidR="000C0D3B" w:rsidRPr="000C0D3B" w:rsidTr="00C97398">
        <w:trPr>
          <w:trHeight w:val="14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Итого по коду БК: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</w:tr>
      <w:tr w:rsidR="000C0D3B" w:rsidRPr="000C0D3B" w:rsidTr="00C97398">
        <w:trPr>
          <w:trHeight w:val="265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Всего: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</w:tr>
    </w:tbl>
    <w:p w:rsidR="000C0D3B" w:rsidRPr="000C0D3B" w:rsidRDefault="000C0D3B" w:rsidP="000C0D3B">
      <w:pPr>
        <w:shd w:val="clear" w:color="auto" w:fill="FFFFFF"/>
        <w:spacing w:before="100" w:beforeAutospacing="1" w:after="100" w:afterAutospacing="1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 _____________________________</w:t>
      </w:r>
    </w:p>
    <w:p w:rsidR="000C0D3B" w:rsidRPr="000C0D3B" w:rsidRDefault="000C0D3B" w:rsidP="000C0D3B">
      <w:pPr>
        <w:shd w:val="clear" w:color="auto" w:fill="FFFFFF"/>
        <w:ind w:firstLine="709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*(1) Указывается в случае, если Субсидия предоставляется в целях достижения результатов соответствующего проекта (программы). </w:t>
      </w:r>
    </w:p>
    <w:p w:rsidR="000C0D3B" w:rsidRPr="000C0D3B" w:rsidRDefault="000C0D3B" w:rsidP="000C0D3B">
      <w:pPr>
        <w:shd w:val="clear" w:color="auto" w:fill="FFFFFF"/>
        <w:ind w:firstLine="709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*(2) При представлении уточненного графика перечисления Субсидии указывается номер очередного внесения изменения в приложение (например, "1", "2", "3","...").</w:t>
      </w:r>
    </w:p>
    <w:p w:rsidR="000C0D3B" w:rsidRPr="000C0D3B" w:rsidRDefault="000C0D3B" w:rsidP="000C0D3B">
      <w:pPr>
        <w:shd w:val="clear" w:color="auto" w:fill="FFFFFF"/>
        <w:ind w:firstLine="709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*(3) Указывается в соответствии с направлением расходов (последние 5 знаков КЦСР бюджетной классификации бюджетов Российской Федерации) и решением о бюджете.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информация, должно соответствовать информации, указанной в графе 6.</w:t>
      </w:r>
    </w:p>
    <w:p w:rsidR="000C0D3B" w:rsidRPr="000C0D3B" w:rsidRDefault="000C0D3B" w:rsidP="000C0D3B">
      <w:pPr>
        <w:ind w:firstLine="709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*(4) Указывается сумма, подлежащая перечислению. В случае внесения изменения в график перечисления Субсидии указывается величина изменений (со знаком "плюс" - при увеличении; со знаком "минус" - при уменьшении).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</w:p>
    <w:p w:rsidR="000C0D3B" w:rsidRPr="000C0D3B" w:rsidRDefault="000C0D3B" w:rsidP="000C1723">
      <w:pPr>
        <w:widowControl w:val="0"/>
        <w:autoSpaceDE w:val="0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widowControl w:val="0"/>
        <w:autoSpaceDE w:val="0"/>
        <w:ind w:firstLine="698"/>
        <w:jc w:val="right"/>
        <w:rPr>
          <w:rFonts w:cs="Calibri"/>
          <w:b/>
          <w:bCs/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Приложение № 5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bCs/>
          <w:sz w:val="22"/>
          <w:szCs w:val="22"/>
          <w:shd w:val="clear" w:color="auto" w:fill="FFFFFF"/>
        </w:rPr>
        <w:t xml:space="preserve"> </w:t>
      </w:r>
      <w:r w:rsidRPr="000C0D3B">
        <w:rPr>
          <w:rFonts w:cs="Calibri"/>
          <w:bCs/>
          <w:sz w:val="22"/>
          <w:szCs w:val="22"/>
          <w:shd w:val="clear" w:color="auto" w:fill="FFFFFF"/>
        </w:rPr>
        <w:t>от______________№______</w:t>
      </w:r>
      <w:r w:rsidRPr="000C0D3B">
        <w:rPr>
          <w:rFonts w:cs="Calibri"/>
          <w:bCs/>
          <w:sz w:val="22"/>
          <w:szCs w:val="22"/>
          <w:shd w:val="clear" w:color="auto" w:fill="FFFFFF"/>
        </w:rPr>
        <w:br/>
        <w:t>(Приложение №____ к Соглашению (Дополнительному соглашению)</w:t>
      </w:r>
      <w:r w:rsidRPr="000C0D3B">
        <w:rPr>
          <w:rFonts w:cs="Calibri"/>
          <w:bCs/>
          <w:sz w:val="22"/>
          <w:szCs w:val="22"/>
          <w:shd w:val="clear" w:color="auto" w:fill="FFFFFF"/>
        </w:rPr>
        <w:br/>
        <w:t>от________________№______)</w:t>
      </w:r>
    </w:p>
    <w:p w:rsidR="000C0D3B" w:rsidRPr="000C0D3B" w:rsidRDefault="000C0D3B" w:rsidP="000C0D3B">
      <w:pPr>
        <w:spacing w:before="100" w:beforeAutospacing="1" w:after="100" w:afterAutospacing="1"/>
        <w:jc w:val="center"/>
        <w:rPr>
          <w:b/>
          <w:sz w:val="22"/>
          <w:szCs w:val="22"/>
          <w:shd w:val="clear" w:color="auto" w:fill="FFFFFF"/>
        </w:rPr>
      </w:pPr>
      <w:r w:rsidRPr="000C0D3B">
        <w:rPr>
          <w:b/>
          <w:sz w:val="22"/>
          <w:szCs w:val="22"/>
          <w:shd w:val="clear" w:color="auto" w:fill="FFFFFF"/>
        </w:rPr>
        <w:t>Значения результатов предоставления Субсидии</w:t>
      </w:r>
    </w:p>
    <w:tbl>
      <w:tblPr>
        <w:tblW w:w="1541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48"/>
        <w:gridCol w:w="8744"/>
        <w:gridCol w:w="1979"/>
        <w:gridCol w:w="1139"/>
      </w:tblGrid>
      <w:tr w:rsidR="000C0D3B" w:rsidRPr="000C0D3B" w:rsidTr="00C97398">
        <w:trPr>
          <w:trHeight w:val="380"/>
        </w:trPr>
        <w:tc>
          <w:tcPr>
            <w:tcW w:w="3548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744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КОДЫ</w:t>
            </w:r>
          </w:p>
        </w:tc>
      </w:tr>
      <w:tr w:rsidR="000C0D3B" w:rsidRPr="000C0D3B" w:rsidTr="00C97398">
        <w:trPr>
          <w:trHeight w:val="380"/>
        </w:trPr>
        <w:tc>
          <w:tcPr>
            <w:tcW w:w="3548" w:type="dxa"/>
          </w:tcPr>
          <w:p w:rsidR="000C0D3B" w:rsidRPr="000C0D3B" w:rsidRDefault="000C0D3B" w:rsidP="00C97398">
            <w:pPr>
              <w:spacing w:before="100" w:beforeAutospacing="1" w:after="100" w:afterAutospacing="1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Учреждения</w:t>
            </w:r>
          </w:p>
        </w:tc>
        <w:tc>
          <w:tcPr>
            <w:tcW w:w="8744" w:type="dxa"/>
            <w:tcBorders>
              <w:bottom w:val="single" w:sz="6" w:space="0" w:color="000000"/>
            </w:tcBorders>
          </w:tcPr>
          <w:p w:rsidR="000C0D3B" w:rsidRPr="000C0D3B" w:rsidRDefault="000C0D3B" w:rsidP="00C97398">
            <w:pPr>
              <w:spacing w:before="100" w:beforeAutospacing="1" w:after="100" w:afterAutospacing="1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 Сводному реестру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80"/>
        </w:trPr>
        <w:tc>
          <w:tcPr>
            <w:tcW w:w="3548" w:type="dxa"/>
          </w:tcPr>
          <w:p w:rsidR="000C0D3B" w:rsidRPr="000C0D3B" w:rsidRDefault="000C0D3B" w:rsidP="00C97398">
            <w:pPr>
              <w:spacing w:before="100" w:beforeAutospacing="1" w:after="100" w:afterAutospacing="1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Главного распорядителя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 Сводному реестру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80"/>
        </w:trPr>
        <w:tc>
          <w:tcPr>
            <w:tcW w:w="3548" w:type="dxa"/>
          </w:tcPr>
          <w:p w:rsidR="000C0D3B" w:rsidRPr="000C0D3B" w:rsidRDefault="000C0D3B" w:rsidP="00C97398">
            <w:pPr>
              <w:spacing w:before="100" w:beforeAutospacing="1" w:after="100" w:afterAutospacing="1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lastRenderedPageBreak/>
              <w:t xml:space="preserve">Наименование проекта (программы)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*(1)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 БК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80"/>
        </w:trPr>
        <w:tc>
          <w:tcPr>
            <w:tcW w:w="3548" w:type="dxa"/>
          </w:tcPr>
          <w:p w:rsidR="000C0D3B" w:rsidRPr="000C0D3B" w:rsidRDefault="000C0D3B" w:rsidP="00C97398">
            <w:pPr>
              <w:spacing w:before="100" w:beforeAutospacing="1" w:after="100" w:afterAutospacing="1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Вид документа</w:t>
            </w:r>
          </w:p>
        </w:tc>
        <w:tc>
          <w:tcPr>
            <w:tcW w:w="8744" w:type="dxa"/>
            <w:tcBorders>
              <w:top w:val="single" w:sz="6" w:space="0" w:color="000000"/>
              <w:bottom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79" w:type="dxa"/>
            <w:tcBorders>
              <w:right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80"/>
        </w:trPr>
        <w:tc>
          <w:tcPr>
            <w:tcW w:w="3548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744" w:type="dxa"/>
            <w:tcBorders>
              <w:top w:val="single" w:sz="6" w:space="0" w:color="000000"/>
            </w:tcBorders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(первичный - "0", уточненный - "1", "2", "3", "...")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*(2)</w:t>
            </w:r>
          </w:p>
        </w:tc>
        <w:tc>
          <w:tcPr>
            <w:tcW w:w="1979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0C0D3B" w:rsidRPr="000C0D3B" w:rsidRDefault="000C0D3B" w:rsidP="000C0D3B">
      <w:pPr>
        <w:spacing w:before="100" w:beforeAutospacing="1" w:after="100" w:afterAutospacing="1"/>
        <w:jc w:val="both"/>
        <w:rPr>
          <w:sz w:val="22"/>
          <w:szCs w:val="22"/>
        </w:rPr>
      </w:pPr>
      <w:r w:rsidRPr="000C0D3B">
        <w:rPr>
          <w:sz w:val="22"/>
          <w:szCs w:val="22"/>
        </w:rPr>
        <w:t> 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6"/>
        <w:gridCol w:w="490"/>
        <w:gridCol w:w="1470"/>
        <w:gridCol w:w="1103"/>
        <w:gridCol w:w="980"/>
        <w:gridCol w:w="613"/>
        <w:gridCol w:w="1102"/>
        <w:gridCol w:w="1103"/>
        <w:gridCol w:w="1103"/>
        <w:gridCol w:w="1103"/>
        <w:gridCol w:w="1225"/>
        <w:gridCol w:w="1103"/>
        <w:gridCol w:w="1509"/>
        <w:gridCol w:w="1172"/>
      </w:tblGrid>
      <w:tr w:rsidR="000C0D3B" w:rsidRPr="000C0D3B" w:rsidTr="00C97398">
        <w:trPr>
          <w:trHeight w:val="263"/>
        </w:trPr>
        <w:tc>
          <w:tcPr>
            <w:tcW w:w="1606" w:type="dxa"/>
            <w:gridSpan w:val="2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Направление расходов 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*(3)</w:t>
            </w:r>
          </w:p>
        </w:tc>
        <w:tc>
          <w:tcPr>
            <w:tcW w:w="1470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Результат предоставления Субсидии 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*(4)</w:t>
            </w:r>
          </w:p>
        </w:tc>
        <w:tc>
          <w:tcPr>
            <w:tcW w:w="2083" w:type="dxa"/>
            <w:gridSpan w:val="2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Единица измерения</w:t>
            </w:r>
          </w:p>
        </w:tc>
        <w:tc>
          <w:tcPr>
            <w:tcW w:w="613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строки</w:t>
            </w:r>
          </w:p>
        </w:tc>
        <w:tc>
          <w:tcPr>
            <w:tcW w:w="9420" w:type="dxa"/>
            <w:gridSpan w:val="8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Плановые значения результатов предоставления Субсидии по годам (срокам) реализации Соглашения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*(5)</w:t>
            </w:r>
          </w:p>
        </w:tc>
      </w:tr>
      <w:tr w:rsidR="000C0D3B" w:rsidRPr="000C0D3B" w:rsidTr="00C97398">
        <w:trPr>
          <w:trHeight w:val="158"/>
        </w:trPr>
        <w:tc>
          <w:tcPr>
            <w:tcW w:w="1606" w:type="dxa"/>
            <w:gridSpan w:val="2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70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83" w:type="dxa"/>
            <w:gridSpan w:val="2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13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05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 _._.20_</w:t>
            </w:r>
          </w:p>
        </w:tc>
        <w:tc>
          <w:tcPr>
            <w:tcW w:w="2206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на_._.20_</w:t>
            </w:r>
          </w:p>
        </w:tc>
        <w:tc>
          <w:tcPr>
            <w:tcW w:w="2328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на__._.20_</w:t>
            </w:r>
          </w:p>
        </w:tc>
        <w:tc>
          <w:tcPr>
            <w:tcW w:w="2681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на_._.20_</w:t>
            </w:r>
          </w:p>
        </w:tc>
      </w:tr>
      <w:tr w:rsidR="000C0D3B" w:rsidRPr="000C0D3B" w:rsidTr="00C97398">
        <w:trPr>
          <w:trHeight w:val="1524"/>
        </w:trPr>
        <w:tc>
          <w:tcPr>
            <w:tcW w:w="111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49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по БК</w:t>
            </w:r>
          </w:p>
        </w:tc>
        <w:tc>
          <w:tcPr>
            <w:tcW w:w="1470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98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по ОКЕИ</w:t>
            </w:r>
          </w:p>
        </w:tc>
        <w:tc>
          <w:tcPr>
            <w:tcW w:w="613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0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122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150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117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из них с начала текущего финансового года</w:t>
            </w:r>
          </w:p>
        </w:tc>
      </w:tr>
      <w:tr w:rsidR="000C0D3B" w:rsidRPr="000C0D3B" w:rsidTr="00C97398">
        <w:trPr>
          <w:trHeight w:val="312"/>
        </w:trPr>
        <w:tc>
          <w:tcPr>
            <w:tcW w:w="111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9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47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98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61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0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122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50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117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14</w:t>
            </w:r>
          </w:p>
        </w:tc>
      </w:tr>
      <w:tr w:rsidR="000C0D3B" w:rsidRPr="000C0D3B" w:rsidTr="00C97398">
        <w:trPr>
          <w:trHeight w:val="312"/>
        </w:trPr>
        <w:tc>
          <w:tcPr>
            <w:tcW w:w="111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7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8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1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0100</w:t>
            </w:r>
          </w:p>
        </w:tc>
        <w:tc>
          <w:tcPr>
            <w:tcW w:w="110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09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12"/>
        </w:trPr>
        <w:tc>
          <w:tcPr>
            <w:tcW w:w="111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7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 том числе: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8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1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09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12"/>
        </w:trPr>
        <w:tc>
          <w:tcPr>
            <w:tcW w:w="111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7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8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1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09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12"/>
        </w:trPr>
        <w:tc>
          <w:tcPr>
            <w:tcW w:w="111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7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8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1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0200</w:t>
            </w:r>
          </w:p>
        </w:tc>
        <w:tc>
          <w:tcPr>
            <w:tcW w:w="110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09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12"/>
        </w:trPr>
        <w:tc>
          <w:tcPr>
            <w:tcW w:w="1116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9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47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 том числе: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80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1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25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09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172" w:type="dxa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12"/>
        </w:trPr>
        <w:tc>
          <w:tcPr>
            <w:tcW w:w="1116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490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470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613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225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509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  <w:tc>
          <w:tcPr>
            <w:tcW w:w="1172" w:type="dxa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</w:rPr>
              <w:t> </w:t>
            </w:r>
          </w:p>
        </w:tc>
      </w:tr>
    </w:tbl>
    <w:p w:rsidR="000C0D3B" w:rsidRPr="000C0D3B" w:rsidRDefault="000C0D3B" w:rsidP="000C0D3B">
      <w:pPr>
        <w:spacing w:before="100" w:beforeAutospacing="1" w:after="100" w:afterAutospacing="1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______________________________</w:t>
      </w:r>
    </w:p>
    <w:p w:rsidR="000C0D3B" w:rsidRPr="000C0D3B" w:rsidRDefault="000C0D3B" w:rsidP="000C0D3B">
      <w:pPr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 xml:space="preserve">*(1) Указывается в случае, если Субсидия предоставляется в целях достижения результатов соответствующего проекта (программы). </w:t>
      </w:r>
    </w:p>
    <w:p w:rsidR="000C0D3B" w:rsidRPr="000C0D3B" w:rsidRDefault="000C0D3B" w:rsidP="000C0D3B">
      <w:pPr>
        <w:ind w:left="708" w:firstLine="1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*(2) При представлении уточненных значений указывается номер очередного внесения изменения в приложение.</w:t>
      </w:r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lastRenderedPageBreak/>
        <w:t xml:space="preserve">*(3) Указывается наименование направления расходов (последние 5 знаков КЦСР бюджетной классификации бюджетов Российской Федерации) и решением о бюджете. </w:t>
      </w:r>
    </w:p>
    <w:p w:rsidR="000C0D3B" w:rsidRPr="000C0D3B" w:rsidRDefault="000C0D3B" w:rsidP="000C0D3B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*(4) Указывается наименование результатов предоставления Субсидии в соответствии с Соглашением, а также наименование показателя, необходимого для достижения результатов предоставления Субсидии, если это предусмотрено Порядком и соглашением. В случае, если Субсидия предоставляется в целях достижения результата соответствующего проекта (программы), указывается наименование результата соответствующего проекта (программы),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и Соглашении положений о данных объектах и (или) услугах).</w:t>
      </w:r>
    </w:p>
    <w:p w:rsidR="000C0D3B" w:rsidRPr="000C1723" w:rsidRDefault="000C0D3B" w:rsidP="000C1723">
      <w:pPr>
        <w:ind w:firstLine="708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*(5) Указываются плановые значения результатов предоставления Субсидии, отраженных в 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0C1723" w:rsidRDefault="000C1723" w:rsidP="000C0D3B">
      <w:pPr>
        <w:jc w:val="right"/>
        <w:rPr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jc w:val="right"/>
        <w:rPr>
          <w:b/>
          <w:bCs/>
          <w:sz w:val="22"/>
          <w:szCs w:val="22"/>
          <w:shd w:val="clear" w:color="auto" w:fill="FFFFFF"/>
        </w:rPr>
      </w:pPr>
      <w:r w:rsidRPr="000C0D3B">
        <w:rPr>
          <w:bCs/>
          <w:sz w:val="22"/>
          <w:szCs w:val="22"/>
          <w:shd w:val="clear" w:color="auto" w:fill="FFFFFF"/>
        </w:rPr>
        <w:t>Приложение № 6</w:t>
      </w:r>
      <w:r w:rsidRPr="000C0D3B">
        <w:rPr>
          <w:bCs/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bCs/>
          <w:sz w:val="22"/>
          <w:szCs w:val="22"/>
          <w:shd w:val="clear" w:color="auto" w:fill="FFFFFF"/>
        </w:rPr>
        <w:t>от______________№______</w:t>
      </w:r>
      <w:r w:rsidRPr="000C0D3B">
        <w:rPr>
          <w:bCs/>
          <w:sz w:val="22"/>
          <w:szCs w:val="22"/>
          <w:shd w:val="clear" w:color="auto" w:fill="FFFFFF"/>
        </w:rPr>
        <w:br/>
        <w:t>(Приложение №____ к Соглашению (Дополнительному соглашению)</w:t>
      </w:r>
      <w:r w:rsidRPr="000C0D3B">
        <w:rPr>
          <w:bCs/>
          <w:sz w:val="22"/>
          <w:szCs w:val="22"/>
          <w:shd w:val="clear" w:color="auto" w:fill="FFFFFF"/>
        </w:rPr>
        <w:br/>
        <w:t>от________________№______)</w:t>
      </w:r>
      <w:r w:rsidRPr="000C0D3B">
        <w:rPr>
          <w:bCs/>
          <w:sz w:val="22"/>
          <w:szCs w:val="22"/>
          <w:shd w:val="clear" w:color="auto" w:fill="FFFFFF"/>
        </w:rPr>
        <w:br/>
      </w:r>
    </w:p>
    <w:p w:rsidR="000C0D3B" w:rsidRPr="000C0D3B" w:rsidRDefault="000C0D3B" w:rsidP="000C0D3B">
      <w:pPr>
        <w:spacing w:before="108" w:after="108"/>
        <w:jc w:val="center"/>
        <w:rPr>
          <w:sz w:val="22"/>
          <w:szCs w:val="22"/>
          <w:shd w:val="clear" w:color="auto" w:fill="FFFFFF"/>
          <w:vertAlign w:val="superscript"/>
        </w:rPr>
      </w:pPr>
      <w:r w:rsidRPr="000C0D3B">
        <w:rPr>
          <w:b/>
          <w:bCs/>
          <w:sz w:val="22"/>
          <w:szCs w:val="22"/>
          <w:shd w:val="clear" w:color="auto" w:fill="FFFFFF"/>
        </w:rPr>
        <w:t>Отчет о расходах, источником финансового обеспечения которых является Субсидия</w:t>
      </w:r>
      <w:r w:rsidRPr="000C0D3B">
        <w:rPr>
          <w:b/>
          <w:bCs/>
          <w:sz w:val="22"/>
          <w:szCs w:val="22"/>
          <w:shd w:val="clear" w:color="auto" w:fill="FFFFFF"/>
        </w:rPr>
        <w:br/>
        <w:t xml:space="preserve">на «_____»  _____________20____г. </w:t>
      </w:r>
      <w:r w:rsidRPr="000C0D3B">
        <w:rPr>
          <w:b/>
          <w:bCs/>
          <w:sz w:val="22"/>
          <w:szCs w:val="22"/>
          <w:shd w:val="clear" w:color="auto" w:fill="FFFFFF"/>
          <w:vertAlign w:val="superscript"/>
        </w:rPr>
        <w:t>*(1)</w:t>
      </w:r>
    </w:p>
    <w:p w:rsidR="000C0D3B" w:rsidRPr="000C0D3B" w:rsidRDefault="000C0D3B" w:rsidP="000C0D3B">
      <w:pPr>
        <w:ind w:firstLine="720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Наименование Главного распорядителя_______________________________________________________________ ___</w:t>
      </w:r>
    </w:p>
    <w:p w:rsidR="000C0D3B" w:rsidRPr="000C0D3B" w:rsidRDefault="000C0D3B" w:rsidP="000C0D3B">
      <w:pPr>
        <w:ind w:firstLine="720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Наименование Учреждения _________________________________________________________________</w:t>
      </w:r>
    </w:p>
    <w:p w:rsidR="000C0D3B" w:rsidRPr="000C0D3B" w:rsidRDefault="000C0D3B" w:rsidP="000C0D3B">
      <w:pPr>
        <w:ind w:firstLine="720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854"/>
        <w:gridCol w:w="1381"/>
        <w:gridCol w:w="758"/>
        <w:gridCol w:w="1138"/>
        <w:gridCol w:w="854"/>
        <w:gridCol w:w="1138"/>
        <w:gridCol w:w="1373"/>
        <w:gridCol w:w="758"/>
        <w:gridCol w:w="1199"/>
        <w:gridCol w:w="993"/>
        <w:gridCol w:w="1559"/>
        <w:gridCol w:w="1701"/>
      </w:tblGrid>
      <w:tr w:rsidR="000C0D3B" w:rsidRPr="000C0D3B" w:rsidTr="00C97398">
        <w:tc>
          <w:tcPr>
            <w:tcW w:w="2174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Субсидия</w:t>
            </w:r>
          </w:p>
        </w:tc>
        <w:tc>
          <w:tcPr>
            <w:tcW w:w="1381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Код по бюджетной классификации Российской Федерации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*(4)</w:t>
            </w:r>
          </w:p>
        </w:tc>
        <w:tc>
          <w:tcPr>
            <w:tcW w:w="1896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Остаток Субсидии на начало текущего финансового года</w:t>
            </w:r>
          </w:p>
        </w:tc>
        <w:tc>
          <w:tcPr>
            <w:tcW w:w="3365" w:type="dxa"/>
            <w:gridSpan w:val="3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Поступления *(6)</w:t>
            </w:r>
          </w:p>
        </w:tc>
        <w:tc>
          <w:tcPr>
            <w:tcW w:w="1957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Выплаты</w:t>
            </w:r>
          </w:p>
        </w:tc>
        <w:tc>
          <w:tcPr>
            <w:tcW w:w="4253" w:type="dxa"/>
            <w:gridSpan w:val="3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Остаток Субсидии на конец отчетного периода</w:t>
            </w:r>
          </w:p>
        </w:tc>
      </w:tr>
      <w:tr w:rsidR="000C0D3B" w:rsidRPr="000C0D3B" w:rsidTr="00C97398">
        <w:tc>
          <w:tcPr>
            <w:tcW w:w="1320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*(2)</w:t>
            </w:r>
          </w:p>
        </w:tc>
        <w:tc>
          <w:tcPr>
            <w:tcW w:w="854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Код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*(3)</w:t>
            </w:r>
          </w:p>
        </w:tc>
        <w:tc>
          <w:tcPr>
            <w:tcW w:w="1381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8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1138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из них, разрешенный к использованию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*(5)</w:t>
            </w:r>
          </w:p>
        </w:tc>
        <w:tc>
          <w:tcPr>
            <w:tcW w:w="854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всего, в том числе</w:t>
            </w:r>
          </w:p>
        </w:tc>
        <w:tc>
          <w:tcPr>
            <w:tcW w:w="1138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из местного бюджета</w:t>
            </w:r>
          </w:p>
        </w:tc>
        <w:tc>
          <w:tcPr>
            <w:tcW w:w="1373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возврат дебиторской задолженности прошлых лет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*(7)</w:t>
            </w:r>
          </w:p>
        </w:tc>
        <w:tc>
          <w:tcPr>
            <w:tcW w:w="758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всего</w:t>
            </w:r>
          </w:p>
        </w:tc>
        <w:tc>
          <w:tcPr>
            <w:tcW w:w="1199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из них: возвращено в местный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бюджет</w:t>
            </w:r>
          </w:p>
        </w:tc>
        <w:tc>
          <w:tcPr>
            <w:tcW w:w="993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Всего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*(8)</w:t>
            </w:r>
          </w:p>
        </w:tc>
        <w:tc>
          <w:tcPr>
            <w:tcW w:w="3260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 том числе:</w:t>
            </w:r>
          </w:p>
        </w:tc>
      </w:tr>
      <w:tr w:rsidR="000C0D3B" w:rsidRPr="000C0D3B" w:rsidTr="00C97398">
        <w:tc>
          <w:tcPr>
            <w:tcW w:w="1320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4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81" w:type="dxa"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8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8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4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38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73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58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9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3" w:type="dxa"/>
            <w:vMerge/>
          </w:tcPr>
          <w:p w:rsidR="000C0D3B" w:rsidRPr="000C0D3B" w:rsidRDefault="000C0D3B" w:rsidP="00C97398">
            <w:pPr>
              <w:snapToGrid w:val="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требуется в направлении на те же цели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*(9)</w:t>
            </w:r>
          </w:p>
        </w:tc>
        <w:tc>
          <w:tcPr>
            <w:tcW w:w="170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подлежит возврату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*(105)</w:t>
            </w:r>
          </w:p>
        </w:tc>
      </w:tr>
      <w:tr w:rsidR="000C0D3B" w:rsidRPr="000C0D3B" w:rsidTr="00C97398">
        <w:tc>
          <w:tcPr>
            <w:tcW w:w="132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5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38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75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1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5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1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37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75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19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993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11=4+6-</w:t>
            </w:r>
            <w:r w:rsidRPr="000C0D3B">
              <w:rPr>
                <w:sz w:val="22"/>
                <w:szCs w:val="22"/>
                <w:shd w:val="clear" w:color="auto" w:fill="FFFFFF"/>
              </w:rPr>
              <w:lastRenderedPageBreak/>
              <w:t>9</w:t>
            </w:r>
          </w:p>
        </w:tc>
        <w:tc>
          <w:tcPr>
            <w:tcW w:w="15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lastRenderedPageBreak/>
              <w:t>12</w:t>
            </w:r>
          </w:p>
        </w:tc>
        <w:tc>
          <w:tcPr>
            <w:tcW w:w="170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13</w:t>
            </w:r>
          </w:p>
        </w:tc>
      </w:tr>
    </w:tbl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lastRenderedPageBreak/>
        <w:t>Руководитель (уполномоченное лицо)_______________________ __________________ ______________________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(должность)                                                                 (подпись)                       (расшифровка подписи)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>«____»_____________ 20___г.</w:t>
      </w:r>
    </w:p>
    <w:p w:rsidR="000C0D3B" w:rsidRPr="000C0D3B" w:rsidRDefault="000C0D3B" w:rsidP="000C0D3B">
      <w:pPr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_____________________________________</w:t>
      </w:r>
      <w:r w:rsidRPr="000C0D3B">
        <w:rPr>
          <w:sz w:val="22"/>
          <w:szCs w:val="22"/>
          <w:shd w:val="clear" w:color="auto" w:fill="FFFFFF"/>
        </w:rPr>
        <w:br/>
        <w:t xml:space="preserve">           *(1) Настоящий отчет составляется нарастающим итогом с начала текущего финансового года.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*(2) Указывается в соответствии с пунктом 1.1. Соглашения (Приложением №____ к Соглашению).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*(3) Указывается код Субсидии в соответствии с пунктом 2.2 Соглашения (Приложением №____ к Соглашению).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*(4) Значение графы 3 настоящего отчета должно соответствовать значению кода по бюджетной классификации Российской Федерации, указанному в графе 3 Сведений.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*(5) Указывается сумма остатка Субсидии на начало года, не использованного в отчетном финансовом году, в отношении которого Главным распорядителем принято решение о наличии потребности Учреждения в направлении его на цель, указанную в пункте 1.1 Соглашения (Приложении №____ к Соглашению), в соответствии с пунктом 4.2.3 Соглашения.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*(6)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*(7) В графе 8 настоящего отчета указывается сумма возврата дебиторской задолженности, в отношении которой Главным распорядителем принято решение об использовании ее Учреждением на цель, указанную в пункте 1.1 Соглашения (Приложении №______ к Соглашению).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>*(8) Указывается сумма остатка Субсидии на конец отчетного периода.</w:t>
      </w:r>
    </w:p>
    <w:p w:rsidR="000C0D3B" w:rsidRPr="000C0D3B" w:rsidRDefault="000C0D3B" w:rsidP="000C0D3B">
      <w:pPr>
        <w:jc w:val="both"/>
        <w:rPr>
          <w:i/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ab/>
        <w:t xml:space="preserve">*(9) В графе 12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 (Приложении №____  к Соглашению), в соответствии с пунктом 4.2.3 Соглашения. </w:t>
      </w:r>
      <w:r w:rsidRPr="000C0D3B">
        <w:rPr>
          <w:i/>
          <w:sz w:val="22"/>
          <w:szCs w:val="22"/>
          <w:shd w:val="clear" w:color="auto" w:fill="FFFFFF"/>
        </w:rPr>
        <w:t>При формировании промежуточного отчета (месяц, квартал) не заполняется.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  <w:t xml:space="preserve">*(10) В графе 13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</w:t>
      </w:r>
      <w:r w:rsidRPr="000C0D3B">
        <w:rPr>
          <w:i/>
          <w:sz w:val="22"/>
          <w:szCs w:val="22"/>
          <w:shd w:val="clear" w:color="auto" w:fill="FFFFFF"/>
        </w:rPr>
        <w:t>При формировании промежуточного отчета (месяц, квартал) не заполняется.</w:t>
      </w:r>
    </w:p>
    <w:p w:rsidR="000C0D3B" w:rsidRPr="000C0D3B" w:rsidRDefault="000C0D3B" w:rsidP="000C0D3B">
      <w:pPr>
        <w:ind w:firstLine="720"/>
        <w:jc w:val="right"/>
        <w:rPr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20"/>
        <w:jc w:val="right"/>
        <w:rPr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20"/>
        <w:jc w:val="right"/>
        <w:rPr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20"/>
        <w:jc w:val="right"/>
        <w:rPr>
          <w:sz w:val="22"/>
          <w:szCs w:val="22"/>
          <w:shd w:val="clear" w:color="auto" w:fill="FFFFFF"/>
        </w:rPr>
      </w:pPr>
      <w:r w:rsidRPr="000C0D3B">
        <w:rPr>
          <w:bCs/>
          <w:sz w:val="22"/>
          <w:szCs w:val="22"/>
          <w:shd w:val="clear" w:color="auto" w:fill="FFFFFF"/>
        </w:rPr>
        <w:t>Приложение № 7</w:t>
      </w:r>
      <w:r w:rsidRPr="000C0D3B">
        <w:rPr>
          <w:bCs/>
          <w:sz w:val="22"/>
          <w:szCs w:val="22"/>
          <w:shd w:val="clear" w:color="auto" w:fill="FFFFFF"/>
        </w:rPr>
        <w:br/>
        <w:t>от______________№______</w:t>
      </w:r>
      <w:r w:rsidRPr="000C0D3B">
        <w:rPr>
          <w:bCs/>
          <w:sz w:val="22"/>
          <w:szCs w:val="22"/>
          <w:shd w:val="clear" w:color="auto" w:fill="FFFFFF"/>
        </w:rPr>
        <w:br/>
        <w:t>(Приложение №____ к Соглашению (Дополнительному соглашению)</w:t>
      </w:r>
      <w:r w:rsidRPr="000C0D3B">
        <w:rPr>
          <w:bCs/>
          <w:sz w:val="22"/>
          <w:szCs w:val="22"/>
          <w:shd w:val="clear" w:color="auto" w:fill="FFFFFF"/>
        </w:rPr>
        <w:br/>
        <w:t>от________________№______)</w:t>
      </w:r>
    </w:p>
    <w:tbl>
      <w:tblPr>
        <w:tblW w:w="15125" w:type="dxa"/>
        <w:shd w:val="clear" w:color="auto" w:fill="F3F1E9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60"/>
        <w:gridCol w:w="9409"/>
        <w:gridCol w:w="2111"/>
        <w:gridCol w:w="1245"/>
      </w:tblGrid>
      <w:tr w:rsidR="000C0D3B" w:rsidRPr="000C0D3B" w:rsidTr="00C97398">
        <w:trPr>
          <w:trHeight w:val="283"/>
        </w:trPr>
        <w:tc>
          <w:tcPr>
            <w:tcW w:w="2360" w:type="dxa"/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0C0D3B">
              <w:rPr>
                <w:b/>
                <w:sz w:val="22"/>
                <w:szCs w:val="22"/>
                <w:shd w:val="clear" w:color="auto" w:fill="FFFFFF"/>
              </w:rPr>
              <w:t>Отчет о достижении значений результатов предоставления Субсидии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КОДЫ</w:t>
            </w:r>
          </w:p>
        </w:tc>
      </w:tr>
      <w:tr w:rsidR="000C0D3B" w:rsidRPr="000C0D3B" w:rsidTr="00C97398">
        <w:trPr>
          <w:trHeight w:val="301"/>
        </w:trPr>
        <w:tc>
          <w:tcPr>
            <w:tcW w:w="2360" w:type="dxa"/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409" w:type="dxa"/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0C0D3B">
              <w:rPr>
                <w:b/>
                <w:sz w:val="22"/>
                <w:szCs w:val="22"/>
                <w:shd w:val="clear" w:color="auto" w:fill="FFFFFF"/>
              </w:rPr>
              <w:t>по состоянию на 1 _______ 20__ г.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Дата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283"/>
        </w:trPr>
        <w:tc>
          <w:tcPr>
            <w:tcW w:w="2360" w:type="dxa"/>
            <w:shd w:val="clear" w:color="auto" w:fill="FFFFFF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Наименование </w:t>
            </w:r>
            <w:r w:rsidRPr="000C0D3B">
              <w:rPr>
                <w:sz w:val="22"/>
                <w:szCs w:val="22"/>
                <w:shd w:val="clear" w:color="auto" w:fill="FFFFFF"/>
              </w:rPr>
              <w:lastRenderedPageBreak/>
              <w:t>Учреждения</w:t>
            </w:r>
          </w:p>
        </w:tc>
        <w:tc>
          <w:tcPr>
            <w:tcW w:w="9409" w:type="dxa"/>
            <w:tcBorders>
              <w:bottom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lastRenderedPageBreak/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01"/>
        </w:trPr>
        <w:tc>
          <w:tcPr>
            <w:tcW w:w="2360" w:type="dxa"/>
            <w:shd w:val="clear" w:color="auto" w:fill="FFFFFF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lastRenderedPageBreak/>
              <w:t>Наименование Главного распорядителя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 Сводному реестру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732"/>
        </w:trPr>
        <w:tc>
          <w:tcPr>
            <w:tcW w:w="2360" w:type="dxa"/>
            <w:shd w:val="clear" w:color="auto" w:fill="FFFFFF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Наименование проекта (программы) 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*(1)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 БК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283"/>
        </w:trPr>
        <w:tc>
          <w:tcPr>
            <w:tcW w:w="2360" w:type="dxa"/>
            <w:shd w:val="clear" w:color="auto" w:fill="FFFFFF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Вид документа</w:t>
            </w:r>
          </w:p>
        </w:tc>
        <w:tc>
          <w:tcPr>
            <w:tcW w:w="940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1077"/>
        </w:trPr>
        <w:tc>
          <w:tcPr>
            <w:tcW w:w="2360" w:type="dxa"/>
            <w:shd w:val="clear" w:color="auto" w:fill="FFFFFF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Периодичность: месячная; квартальная, годовая</w:t>
            </w:r>
          </w:p>
        </w:tc>
        <w:tc>
          <w:tcPr>
            <w:tcW w:w="9409" w:type="dxa"/>
            <w:tcBorders>
              <w:top w:val="single" w:sz="6" w:space="0" w:color="000000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(первичный - "0", уточненный - "1", "2", "3","...")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*(2)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283"/>
        </w:trPr>
        <w:tc>
          <w:tcPr>
            <w:tcW w:w="2360" w:type="dxa"/>
            <w:shd w:val="clear" w:color="auto" w:fill="FFFFFF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Единица измерения: руб</w:t>
            </w:r>
          </w:p>
        </w:tc>
        <w:tc>
          <w:tcPr>
            <w:tcW w:w="9409" w:type="dxa"/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right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по ОКЕИ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383</w:t>
            </w:r>
          </w:p>
        </w:tc>
      </w:tr>
    </w:tbl>
    <w:p w:rsidR="000C0D3B" w:rsidRPr="000C0D3B" w:rsidRDefault="000C0D3B" w:rsidP="000C0D3B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  <w:shd w:val="clear" w:color="auto" w:fill="FFFFFF"/>
        </w:rPr>
      </w:pPr>
      <w:r w:rsidRPr="000C0D3B">
        <w:rPr>
          <w:b/>
          <w:sz w:val="22"/>
          <w:szCs w:val="22"/>
          <w:shd w:val="clear" w:color="auto" w:fill="FFFFFF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59"/>
        <w:gridCol w:w="774"/>
        <w:gridCol w:w="1276"/>
        <w:gridCol w:w="362"/>
        <w:gridCol w:w="557"/>
        <w:gridCol w:w="640"/>
        <w:gridCol w:w="850"/>
        <w:gridCol w:w="851"/>
        <w:gridCol w:w="627"/>
        <w:gridCol w:w="927"/>
        <w:gridCol w:w="835"/>
        <w:gridCol w:w="835"/>
        <w:gridCol w:w="1638"/>
        <w:gridCol w:w="524"/>
        <w:gridCol w:w="851"/>
        <w:gridCol w:w="787"/>
        <w:gridCol w:w="937"/>
        <w:gridCol w:w="1311"/>
      </w:tblGrid>
      <w:tr w:rsidR="000C0D3B" w:rsidRPr="000C0D3B" w:rsidTr="00C97398">
        <w:trPr>
          <w:trHeight w:val="260"/>
        </w:trPr>
        <w:tc>
          <w:tcPr>
            <w:tcW w:w="1433" w:type="dxa"/>
            <w:gridSpan w:val="2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Направление расходов 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*(3)</w:t>
            </w:r>
          </w:p>
        </w:tc>
        <w:tc>
          <w:tcPr>
            <w:tcW w:w="1276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Результат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предоставления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Субсидии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*(3)</w:t>
            </w:r>
          </w:p>
        </w:tc>
        <w:tc>
          <w:tcPr>
            <w:tcW w:w="919" w:type="dxa"/>
            <w:gridSpan w:val="2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Единица измерения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*(3)</w:t>
            </w:r>
          </w:p>
        </w:tc>
        <w:tc>
          <w:tcPr>
            <w:tcW w:w="640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Плановые значения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*(4)</w:t>
            </w:r>
          </w:p>
        </w:tc>
        <w:tc>
          <w:tcPr>
            <w:tcW w:w="627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Размер Субсидии,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предусмотренный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Соглашением 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*(5)</w:t>
            </w:r>
          </w:p>
        </w:tc>
        <w:tc>
          <w:tcPr>
            <w:tcW w:w="5610" w:type="dxa"/>
            <w:gridSpan w:val="6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Фактически достигнутые значения</w:t>
            </w:r>
          </w:p>
        </w:tc>
        <w:tc>
          <w:tcPr>
            <w:tcW w:w="1724" w:type="dxa"/>
            <w:gridSpan w:val="2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Объем обязательств, принятых в целях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достижения результатов предоставления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Субсидии</w:t>
            </w:r>
          </w:p>
        </w:tc>
        <w:tc>
          <w:tcPr>
            <w:tcW w:w="1311" w:type="dxa"/>
            <w:vMerge w:val="restart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Неиспользованный объем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финансового обеспечения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(гр.9-гр. 16)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*(10)</w:t>
            </w:r>
          </w:p>
        </w:tc>
      </w:tr>
      <w:tr w:rsidR="000C0D3B" w:rsidRPr="000C0D3B" w:rsidTr="00C97398">
        <w:trPr>
          <w:trHeight w:val="157"/>
        </w:trPr>
        <w:tc>
          <w:tcPr>
            <w:tcW w:w="1433" w:type="dxa"/>
            <w:gridSpan w:val="2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</w:p>
        </w:tc>
        <w:tc>
          <w:tcPr>
            <w:tcW w:w="919" w:type="dxa"/>
            <w:gridSpan w:val="2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 отчетную дату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*(6)</w:t>
            </w:r>
          </w:p>
        </w:tc>
        <w:tc>
          <w:tcPr>
            <w:tcW w:w="2473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отклонение от планового значения</w:t>
            </w:r>
          </w:p>
        </w:tc>
        <w:tc>
          <w:tcPr>
            <w:tcW w:w="1375" w:type="dxa"/>
            <w:gridSpan w:val="2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причина отклонения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*(7)</w:t>
            </w:r>
          </w:p>
        </w:tc>
        <w:tc>
          <w:tcPr>
            <w:tcW w:w="1724" w:type="dxa"/>
            <w:gridSpan w:val="2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</w:rPr>
            </w:pPr>
          </w:p>
        </w:tc>
      </w:tr>
      <w:tr w:rsidR="000C0D3B" w:rsidRPr="000C0D3B" w:rsidTr="00C97398">
        <w:trPr>
          <w:cantSplit/>
          <w:trHeight w:val="1505"/>
        </w:trPr>
        <w:tc>
          <w:tcPr>
            <w:tcW w:w="659" w:type="dxa"/>
            <w:textDirection w:val="btLr"/>
          </w:tcPr>
          <w:p w:rsidR="000C0D3B" w:rsidRPr="000C0D3B" w:rsidRDefault="000C0D3B" w:rsidP="00C97398">
            <w:pPr>
              <w:ind w:left="113" w:right="11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774" w:type="dxa"/>
            <w:textDirection w:val="btLr"/>
          </w:tcPr>
          <w:p w:rsidR="000C0D3B" w:rsidRPr="000C0D3B" w:rsidRDefault="000C0D3B" w:rsidP="00C97398">
            <w:pPr>
              <w:ind w:left="113" w:right="11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по БК</w:t>
            </w:r>
          </w:p>
        </w:tc>
        <w:tc>
          <w:tcPr>
            <w:tcW w:w="1276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2" w:type="dxa"/>
            <w:textDirection w:val="btLr"/>
          </w:tcPr>
          <w:p w:rsidR="000C0D3B" w:rsidRPr="000C0D3B" w:rsidRDefault="000C0D3B" w:rsidP="00C97398">
            <w:pPr>
              <w:ind w:left="113" w:right="11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557" w:type="dxa"/>
            <w:textDirection w:val="btLr"/>
          </w:tcPr>
          <w:p w:rsidR="000C0D3B" w:rsidRPr="000C0D3B" w:rsidRDefault="000C0D3B" w:rsidP="00C97398">
            <w:pPr>
              <w:ind w:left="113" w:right="11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 по ОКЕИ</w:t>
            </w:r>
          </w:p>
        </w:tc>
        <w:tc>
          <w:tcPr>
            <w:tcW w:w="640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627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 даты заключения Соглашения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из них с начала текущего финансового года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 абсолютных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величинах (гр. 7 - гр. 10)</w:t>
            </w:r>
          </w:p>
        </w:tc>
        <w:tc>
          <w:tcPr>
            <w:tcW w:w="16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 процентах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(гр. 12/ гр. 7</w:t>
            </w:r>
          </w:p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х 100%)</w:t>
            </w:r>
          </w:p>
        </w:tc>
        <w:tc>
          <w:tcPr>
            <w:tcW w:w="52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код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</w:t>
            </w:r>
          </w:p>
        </w:tc>
        <w:tc>
          <w:tcPr>
            <w:tcW w:w="78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обязательств 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*(8)</w:t>
            </w:r>
          </w:p>
        </w:tc>
        <w:tc>
          <w:tcPr>
            <w:tcW w:w="93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денежных обязательств </w:t>
            </w:r>
            <w:r w:rsidRPr="000C0D3B">
              <w:rPr>
                <w:sz w:val="22"/>
                <w:szCs w:val="22"/>
                <w:shd w:val="clear" w:color="auto" w:fill="FFFFFF"/>
              </w:rPr>
              <w:br/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*(9)</w:t>
            </w:r>
          </w:p>
        </w:tc>
        <w:tc>
          <w:tcPr>
            <w:tcW w:w="1311" w:type="dxa"/>
            <w:vMerge/>
            <w:vAlign w:val="center"/>
          </w:tcPr>
          <w:p w:rsidR="000C0D3B" w:rsidRPr="000C0D3B" w:rsidRDefault="000C0D3B" w:rsidP="00C97398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0C0D3B" w:rsidRPr="000C0D3B" w:rsidTr="00C97398">
        <w:trPr>
          <w:trHeight w:val="308"/>
        </w:trPr>
        <w:tc>
          <w:tcPr>
            <w:tcW w:w="6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7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36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55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64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5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6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9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11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16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13</w:t>
            </w:r>
          </w:p>
        </w:tc>
        <w:tc>
          <w:tcPr>
            <w:tcW w:w="52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78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16</w:t>
            </w:r>
          </w:p>
        </w:tc>
        <w:tc>
          <w:tcPr>
            <w:tcW w:w="93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31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18</w:t>
            </w:r>
          </w:p>
        </w:tc>
      </w:tr>
      <w:tr w:rsidR="000C0D3B" w:rsidRPr="000C0D3B" w:rsidTr="00C97398">
        <w:trPr>
          <w:trHeight w:val="308"/>
        </w:trPr>
        <w:tc>
          <w:tcPr>
            <w:tcW w:w="6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7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0100</w:t>
            </w:r>
          </w:p>
        </w:tc>
        <w:tc>
          <w:tcPr>
            <w:tcW w:w="85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8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3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1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08"/>
        </w:trPr>
        <w:tc>
          <w:tcPr>
            <w:tcW w:w="6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lastRenderedPageBreak/>
              <w:t> </w:t>
            </w:r>
          </w:p>
        </w:tc>
        <w:tc>
          <w:tcPr>
            <w:tcW w:w="77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 том числе:</w:t>
            </w:r>
          </w:p>
        </w:tc>
        <w:tc>
          <w:tcPr>
            <w:tcW w:w="36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8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3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1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08"/>
        </w:trPr>
        <w:tc>
          <w:tcPr>
            <w:tcW w:w="6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7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8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3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1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08"/>
        </w:trPr>
        <w:tc>
          <w:tcPr>
            <w:tcW w:w="6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7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0200</w:t>
            </w:r>
          </w:p>
        </w:tc>
        <w:tc>
          <w:tcPr>
            <w:tcW w:w="85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8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3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1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28"/>
        </w:trPr>
        <w:tc>
          <w:tcPr>
            <w:tcW w:w="6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7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 том числе:</w:t>
            </w:r>
          </w:p>
        </w:tc>
        <w:tc>
          <w:tcPr>
            <w:tcW w:w="36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8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3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1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308"/>
        </w:trPr>
        <w:tc>
          <w:tcPr>
            <w:tcW w:w="6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7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8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3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1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290"/>
        </w:trPr>
        <w:tc>
          <w:tcPr>
            <w:tcW w:w="659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7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362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5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64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Всего:</w:t>
            </w:r>
          </w:p>
        </w:tc>
        <w:tc>
          <w:tcPr>
            <w:tcW w:w="6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2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35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38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24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Всего:</w:t>
            </w:r>
          </w:p>
        </w:tc>
        <w:tc>
          <w:tcPr>
            <w:tcW w:w="78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937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11" w:type="dxa"/>
          </w:tcPr>
          <w:p w:rsidR="000C0D3B" w:rsidRPr="000C0D3B" w:rsidRDefault="000C0D3B" w:rsidP="00C9739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0C0D3B" w:rsidRPr="000C0D3B" w:rsidRDefault="000C0D3B" w:rsidP="000C0D3B">
      <w:pPr>
        <w:ind w:firstLine="720"/>
        <w:jc w:val="both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rPr>
          <w:sz w:val="22"/>
          <w:szCs w:val="22"/>
          <w:shd w:val="clear" w:color="auto" w:fill="FFFFFF"/>
          <w:vertAlign w:val="superscript"/>
        </w:rPr>
      </w:pPr>
      <w:r w:rsidRPr="000C0D3B">
        <w:rPr>
          <w:sz w:val="22"/>
          <w:szCs w:val="22"/>
          <w:shd w:val="clear" w:color="auto" w:fill="FFFFFF"/>
        </w:rPr>
        <w:t>Руководитель (уполномоченное лицо) _______________________  __________________  ______________________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(должность)                                                                        (подпись)                 (расшифровка подписи)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>Исполнитель  _______________________  __________________  ______________________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(должность)                                            (фамилия, инициалы)                                      (телефон)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«____»_____________ 20___г.</w:t>
      </w:r>
    </w:p>
    <w:p w:rsidR="000C0D3B" w:rsidRPr="000C0D3B" w:rsidRDefault="000C0D3B" w:rsidP="000C0D3B">
      <w:p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  <w:shd w:val="clear" w:color="auto" w:fill="FFFFFF"/>
        </w:rPr>
      </w:pPr>
      <w:r w:rsidRPr="000C0D3B">
        <w:rPr>
          <w:b/>
          <w:sz w:val="22"/>
          <w:szCs w:val="22"/>
          <w:shd w:val="clear" w:color="auto" w:fill="FFFFFF"/>
        </w:rPr>
        <w:t>2. Сведения о принятии отчета о достижении значений результатов предоставления Субсидии *(11)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00"/>
        <w:gridCol w:w="4853"/>
        <w:gridCol w:w="1361"/>
        <w:gridCol w:w="2706"/>
        <w:gridCol w:w="2495"/>
      </w:tblGrid>
      <w:tr w:rsidR="000C0D3B" w:rsidRPr="000C0D3B" w:rsidTr="00C97398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Наименование показателя</w:t>
            </w:r>
          </w:p>
        </w:tc>
        <w:tc>
          <w:tcPr>
            <w:tcW w:w="4815" w:type="dxa"/>
            <w:vMerge w:val="restart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 xml:space="preserve">Код по бюджетной классификации </w:t>
            </w:r>
          </w:p>
        </w:tc>
        <w:tc>
          <w:tcPr>
            <w:tcW w:w="1350" w:type="dxa"/>
            <w:vMerge w:val="restart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КОСГУ</w:t>
            </w:r>
          </w:p>
        </w:tc>
        <w:tc>
          <w:tcPr>
            <w:tcW w:w="5160" w:type="dxa"/>
            <w:gridSpan w:val="2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Сумма</w:t>
            </w:r>
          </w:p>
        </w:tc>
      </w:tr>
      <w:tr w:rsidR="000C0D3B" w:rsidRPr="000C0D3B" w:rsidTr="00C97398">
        <w:tc>
          <w:tcPr>
            <w:tcW w:w="0" w:type="auto"/>
            <w:vMerge/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 начала заключения Соглашения</w:t>
            </w:r>
          </w:p>
        </w:tc>
        <w:tc>
          <w:tcPr>
            <w:tcW w:w="243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из них с начала текущего финансового года</w:t>
            </w:r>
          </w:p>
        </w:tc>
      </w:tr>
      <w:tr w:rsidR="000C0D3B" w:rsidRPr="000C0D3B" w:rsidTr="00C97398">
        <w:tc>
          <w:tcPr>
            <w:tcW w:w="387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48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135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268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243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5</w:t>
            </w:r>
          </w:p>
        </w:tc>
      </w:tr>
      <w:tr w:rsidR="000C0D3B" w:rsidRPr="000C0D3B" w:rsidTr="00C97398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Объем Субсидии, направленной на достижение результатов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*(12)</w:t>
            </w:r>
          </w:p>
        </w:tc>
        <w:tc>
          <w:tcPr>
            <w:tcW w:w="48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c>
          <w:tcPr>
            <w:tcW w:w="0" w:type="auto"/>
            <w:vMerge/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Объем Субсидии, потребность в которой не подтверждена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*(13)</w:t>
            </w:r>
          </w:p>
        </w:tc>
        <w:tc>
          <w:tcPr>
            <w:tcW w:w="48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c>
          <w:tcPr>
            <w:tcW w:w="0" w:type="auto"/>
            <w:vMerge/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c>
          <w:tcPr>
            <w:tcW w:w="387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Объем Субсидии, подлежащей возврату в бюджет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*(14)</w:t>
            </w:r>
          </w:p>
        </w:tc>
        <w:tc>
          <w:tcPr>
            <w:tcW w:w="48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rPr>
          <w:trHeight w:val="240"/>
        </w:trPr>
        <w:tc>
          <w:tcPr>
            <w:tcW w:w="3870" w:type="dxa"/>
            <w:vMerge w:val="restart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center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Сумма штрафных санкций (пени), подлежащих перечислению в бюджет </w:t>
            </w:r>
            <w:r w:rsidRPr="000C0D3B">
              <w:rPr>
                <w:sz w:val="22"/>
                <w:szCs w:val="22"/>
                <w:shd w:val="clear" w:color="auto" w:fill="FFFFFF"/>
                <w:vertAlign w:val="superscript"/>
              </w:rPr>
              <w:t>*(15)</w:t>
            </w:r>
          </w:p>
        </w:tc>
        <w:tc>
          <w:tcPr>
            <w:tcW w:w="48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0C0D3B" w:rsidRPr="000C0D3B" w:rsidTr="00C97398">
        <w:tc>
          <w:tcPr>
            <w:tcW w:w="0" w:type="auto"/>
            <w:vMerge/>
            <w:shd w:val="clear" w:color="auto" w:fill="FFFFFF"/>
            <w:vAlign w:val="center"/>
          </w:tcPr>
          <w:p w:rsidR="000C0D3B" w:rsidRPr="000C0D3B" w:rsidRDefault="000C0D3B" w:rsidP="00C97398">
            <w:pPr>
              <w:shd w:val="clear" w:color="auto" w:fill="FFFFFF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8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350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68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2415" w:type="dxa"/>
            <w:shd w:val="clear" w:color="auto" w:fill="FFFFFF"/>
          </w:tcPr>
          <w:p w:rsidR="000C0D3B" w:rsidRPr="000C0D3B" w:rsidRDefault="000C0D3B" w:rsidP="00C97398">
            <w:pPr>
              <w:shd w:val="clear" w:color="auto" w:fill="FFFFFF"/>
              <w:jc w:val="both"/>
              <w:rPr>
                <w:sz w:val="22"/>
                <w:szCs w:val="22"/>
                <w:shd w:val="clear" w:color="auto" w:fill="FFFFFF"/>
              </w:rPr>
            </w:pPr>
            <w:r w:rsidRPr="000C0D3B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0C0D3B" w:rsidRPr="000C0D3B" w:rsidRDefault="000C0D3B" w:rsidP="000C0D3B">
      <w:pPr>
        <w:rPr>
          <w:sz w:val="22"/>
          <w:szCs w:val="22"/>
          <w:shd w:val="clear" w:color="auto" w:fill="FFFFFF"/>
          <w:vertAlign w:val="superscript"/>
        </w:rPr>
      </w:pPr>
      <w:r w:rsidRPr="000C0D3B">
        <w:rPr>
          <w:sz w:val="22"/>
          <w:szCs w:val="22"/>
          <w:shd w:val="clear" w:color="auto" w:fill="FFFFFF"/>
        </w:rPr>
        <w:br/>
        <w:t xml:space="preserve">Руководитель 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lastRenderedPageBreak/>
        <w:t>(уполномоченное лицо Главного распорядителя) _______________________  __________________  ______________________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  <w:t xml:space="preserve">                </w:t>
      </w:r>
      <w:r w:rsidRPr="000C0D3B">
        <w:rPr>
          <w:sz w:val="22"/>
          <w:szCs w:val="22"/>
          <w:shd w:val="clear" w:color="auto" w:fill="FFFFFF"/>
          <w:vertAlign w:val="superscript"/>
        </w:rPr>
        <w:t>(должность)                                                      (подпись)                                    (расшифровка подписи)</w:t>
      </w:r>
      <w:r w:rsidRPr="000C0D3B">
        <w:rPr>
          <w:sz w:val="22"/>
          <w:szCs w:val="22"/>
          <w:shd w:val="clear" w:color="auto" w:fill="FFFFFF"/>
          <w:vertAlign w:val="superscript"/>
        </w:rPr>
        <w:br/>
      </w:r>
      <w:r w:rsidRPr="000C0D3B">
        <w:rPr>
          <w:sz w:val="22"/>
          <w:szCs w:val="22"/>
          <w:shd w:val="clear" w:color="auto" w:fill="FFFFFF"/>
        </w:rPr>
        <w:t>Исполнитель  _______________________  __________________  ______________________</w:t>
      </w:r>
      <w:r w:rsidRPr="000C0D3B">
        <w:rPr>
          <w:sz w:val="22"/>
          <w:szCs w:val="22"/>
          <w:shd w:val="clear" w:color="auto" w:fill="FFFFFF"/>
        </w:rPr>
        <w:br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</w:rPr>
        <w:tab/>
      </w:r>
      <w:r w:rsidRPr="000C0D3B">
        <w:rPr>
          <w:sz w:val="22"/>
          <w:szCs w:val="22"/>
          <w:shd w:val="clear" w:color="auto" w:fill="FFFFFF"/>
          <w:vertAlign w:val="superscript"/>
        </w:rPr>
        <w:t>(должность)                                              (фамилия, инициалы)                                  (телефон)</w:t>
      </w:r>
    </w:p>
    <w:p w:rsidR="000C0D3B" w:rsidRPr="000C0D3B" w:rsidRDefault="000C0D3B" w:rsidP="000C0D3B">
      <w:pPr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«____»_____________ 20___г.</w:t>
      </w:r>
    </w:p>
    <w:p w:rsidR="000C0D3B" w:rsidRPr="000C0D3B" w:rsidRDefault="000C0D3B" w:rsidP="000C0D3B">
      <w:pPr>
        <w:jc w:val="both"/>
        <w:rPr>
          <w:bCs/>
          <w:sz w:val="22"/>
          <w:szCs w:val="22"/>
          <w:shd w:val="clear" w:color="auto" w:fill="FFFFFF"/>
        </w:rPr>
      </w:pPr>
      <w:r w:rsidRPr="000C0D3B">
        <w:rPr>
          <w:bCs/>
          <w:sz w:val="22"/>
          <w:szCs w:val="22"/>
          <w:shd w:val="clear" w:color="auto" w:fill="FFFFFF"/>
        </w:rPr>
        <w:t>______________________________________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*(1) Указывается в случае, если Субсидия предоставляется в целях достижения результатов соответствующего проекта (программы). *(2) При представлении уточненного отчета указывается номер корректировки (например, "1", "2", "3", "...").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*(3) Показатели граф 1 - 5 формируются на основании показателей граф 1 - 5, указанных в приложении к Соглашению, оформленному в соответствии с приложением № ___ к Типовой форме.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*(4) Указываются в соответствии с плановыми значениями, установленными в приложении к Соглашению, оформленному в соответствии с приложением № ___  к Типовой форме, на соответствующую дату.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*(5) Заполняется в соответствии с пунктом 2.2 Соглашения на отчетный финансовый год.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*(6) Указываются значения показателей, отраженных в 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*(7) Перечень допустимых причин отклонений устанавливается в Соглашении.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*(8) Указывается объем принятых (подлежащих принятию на основании конкурсных процедур и (или) отборов) Учреждением на отчетную дату обязательств, источником финансового обеспечения которых является Субсидия.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*(9) 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 графе 11.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*(10) Показатель формируется на 1 января года, следующего за отчетным (по окончанию срока действия Соглашения).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*(11) Раздел 2 формируется Главным распорядителем по состоянию на 1 января года, следующего за отчетным (по окончании срока действия Соглашения).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*(12) Значение показателя формируется в соответствии с объемом денежных обязательств, отраженных в разделе 1, и не может превышать значение показателя графы 17 раздела 1.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*(13) Указывается сумма, на которую подлежит уменьшению объем Субсидии (графа 18 раздела 1).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*(14) Указывается объем перечисленной Учреждению Субсидии, подлежащей возврату в местный бюджет.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0C0D3B">
        <w:rPr>
          <w:sz w:val="22"/>
          <w:szCs w:val="22"/>
          <w:shd w:val="clear" w:color="auto" w:fill="FFFFFF"/>
        </w:rPr>
        <w:t>*(15) Указывается сумма штрафных санкций (пени), подлежащих перечислению в бюджет, в случае, если Соглашением предусмотрено применение штрафных санкций. Показатели формируются по окончании срока действия Соглашения, если иное не установлено Соглашением и Порядком.</w:t>
      </w: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</w:p>
    <w:p w:rsidR="000C0D3B" w:rsidRDefault="000C0D3B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</w:p>
    <w:p w:rsidR="000C1723" w:rsidRPr="000C0D3B" w:rsidRDefault="000C1723" w:rsidP="000C0D3B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20"/>
        <w:jc w:val="right"/>
        <w:rPr>
          <w:bCs/>
          <w:sz w:val="22"/>
          <w:szCs w:val="22"/>
          <w:shd w:val="clear" w:color="auto" w:fill="FFFFFF"/>
        </w:rPr>
      </w:pPr>
      <w:r w:rsidRPr="000C0D3B">
        <w:rPr>
          <w:bCs/>
          <w:sz w:val="22"/>
          <w:szCs w:val="22"/>
          <w:shd w:val="clear" w:color="auto" w:fill="FFFFFF"/>
        </w:rPr>
        <w:lastRenderedPageBreak/>
        <w:t>Приложение № 8</w:t>
      </w:r>
      <w:r w:rsidRPr="000C0D3B">
        <w:rPr>
          <w:bCs/>
          <w:sz w:val="22"/>
          <w:szCs w:val="22"/>
          <w:shd w:val="clear" w:color="auto" w:fill="FFFFFF"/>
        </w:rPr>
        <w:br/>
        <w:t>от______________№______</w:t>
      </w:r>
      <w:r w:rsidRPr="000C0D3B">
        <w:rPr>
          <w:bCs/>
          <w:sz w:val="22"/>
          <w:szCs w:val="22"/>
          <w:shd w:val="clear" w:color="auto" w:fill="FFFFFF"/>
        </w:rPr>
        <w:br/>
        <w:t>(Приложение №____ к Соглашению (Дополнительному соглашению)</w:t>
      </w:r>
      <w:r w:rsidRPr="000C0D3B">
        <w:rPr>
          <w:bCs/>
          <w:sz w:val="22"/>
          <w:szCs w:val="22"/>
          <w:shd w:val="clear" w:color="auto" w:fill="FFFFFF"/>
        </w:rPr>
        <w:br/>
        <w:t>от________________№______)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r w:rsidRPr="000C0D3B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>ПЛАН</w:t>
      </w:r>
      <w:r w:rsidRPr="000C0D3B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br/>
        <w:t>мероприятий по достижению результатов предоставления субсидии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5180"/>
        <w:gridCol w:w="2660"/>
        <w:gridCol w:w="1540"/>
      </w:tblGrid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236" w:name="sub_2010"/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Коды</w:t>
            </w:r>
            <w:bookmarkEnd w:id="236"/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  <w:t>на 20___ год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Год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Код причины постановки на учет в налоговом органе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получателя субсидии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номер лицевого счета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 структурного элемента муниципальной программы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</w:rPr>
              <w:t>БК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 субсидии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</w:rPr>
              <w:t>БК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Вид документа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(первичный - "0", уточненный - "1", "2", "3", "...")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0C0D3B" w:rsidRPr="000C0D3B" w:rsidRDefault="000C0D3B" w:rsidP="000C0D3B">
      <w:pPr>
        <w:ind w:firstLine="720"/>
        <w:jc w:val="right"/>
        <w:rPr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rPr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52"/>
        <w:gridCol w:w="2131"/>
        <w:gridCol w:w="2040"/>
        <w:gridCol w:w="1224"/>
        <w:gridCol w:w="1123"/>
        <w:gridCol w:w="2352"/>
        <w:gridCol w:w="3374"/>
      </w:tblGrid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 результата предоставления субсидии, контрольной точки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Код результата предоставления субсидии, контрольной точки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Тип результата предоставления субсидии, контрольной точки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Единица измерения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Плановое значение результата предоставления субсидии, контрольной точки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Плановый срок достижения результата предоставления субсидии, контрольной точки на соответствующий финансовый год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 xml:space="preserve">код по 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</w:rPr>
              <w:t>ОКЕИ</w:t>
            </w: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237" w:name="sub_2001"/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Результат предоставления субсидии 1:</w:t>
            </w:r>
            <w:bookmarkEnd w:id="237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Контрольная точка 1.1: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...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...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Результат предоставления субсидии 2: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Контрольная точка 2.1: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...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...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left="851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Руководитель (уполномоченное лицо)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получателя субсидии                  _______________   ___________________    ______________________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       (должность)           (подпись)         (расшифровка подписи)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Исполнитель                          _______________   ___________________    ______________________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       (должность)     (фамилия, инициалы)           (телефон)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"____"___________ 20___г.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Руководитель (уполномоченное лицо)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главного распорядителя бюджетных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средств                         ______________________ _______________ __________ __________________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(наименование главного   (должность)    (подпись)    (расшифровка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распорядителя бюджетных                                 подписи)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      средств)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"___"___________20___г.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38" w:name="sub_2111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1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Наименование структурного элемента муниципальной программы (в случае предоставления субсидии для достижения результатов, включенных в муниципальные) программы с отражением в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кодовой зоне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4 и 5 разрядов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целевой статьи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расходов бюджета в соответствии с соглашением о предоставлении </w:t>
      </w:r>
      <w:r w:rsidRPr="000C0D3B">
        <w:rPr>
          <w:rFonts w:ascii="Times New Roman CYR" w:hAnsi="Times New Roman CYR" w:cs="Times New Roman CYR"/>
          <w:sz w:val="22"/>
          <w:szCs w:val="22"/>
        </w:rPr>
        <w:lastRenderedPageBreak/>
        <w:t>субсидии (далее - соглашение).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39" w:name="sub_2222"/>
      <w:bookmarkEnd w:id="238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2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13 - 17 разряды кода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классификации расходов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соответствующего бюджета бюджетной системы Российской Федерации в соответствии с соглашением.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40" w:name="sub_2333"/>
      <w:bookmarkEnd w:id="239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3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Номер корректировки (например, "1", "2", "3", "...") (при представлении уточненных значений).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41" w:name="sub_2444"/>
      <w:bookmarkEnd w:id="240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4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Показатели граф 1, 4 - 7 по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строкам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"Результат предоставления субсидии" в соответствии с плановыми значениями и сроками достижения результатов предоставления субсидии, установленными соглашением.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42" w:name="sub_2555"/>
      <w:bookmarkEnd w:id="241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5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Коды результатов предоставления и контрольных точек, содержащихся в государственной интегрированной информационной системе управления общественными финансами "Электронный бюджет" (при наличии).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43" w:name="sub_2666"/>
      <w:bookmarkEnd w:id="242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6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</w:t>
      </w:r>
      <w:bookmarkEnd w:id="243"/>
      <w:r w:rsidRPr="000C0D3B">
        <w:rPr>
          <w:rFonts w:ascii="Times New Roman CYR" w:hAnsi="Times New Roman CYR" w:cs="Times New Roman CYR"/>
          <w:sz w:val="22"/>
          <w:szCs w:val="22"/>
        </w:rPr>
        <w:t>В соответствии с приложением N 1 к Порядку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услуг, утвержденному Приказом Минфина России от 27 апреля 2024 г. N 53н.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ind w:firstLine="720"/>
        <w:jc w:val="right"/>
        <w:rPr>
          <w:bCs/>
          <w:sz w:val="22"/>
          <w:szCs w:val="22"/>
          <w:shd w:val="clear" w:color="auto" w:fill="FFFFFF"/>
        </w:rPr>
      </w:pPr>
    </w:p>
    <w:p w:rsidR="000C0D3B" w:rsidRPr="000C0D3B" w:rsidRDefault="000C0D3B" w:rsidP="000C0D3B">
      <w:pPr>
        <w:ind w:firstLine="720"/>
        <w:jc w:val="right"/>
        <w:rPr>
          <w:sz w:val="22"/>
          <w:szCs w:val="22"/>
          <w:shd w:val="clear" w:color="auto" w:fill="FFFFFF"/>
        </w:rPr>
      </w:pPr>
      <w:r w:rsidRPr="000C0D3B">
        <w:rPr>
          <w:bCs/>
          <w:sz w:val="22"/>
          <w:szCs w:val="22"/>
          <w:shd w:val="clear" w:color="auto" w:fill="FFFFFF"/>
        </w:rPr>
        <w:t>Приложение № 8.1</w:t>
      </w:r>
      <w:r w:rsidRPr="000C0D3B">
        <w:rPr>
          <w:bCs/>
          <w:sz w:val="22"/>
          <w:szCs w:val="22"/>
          <w:shd w:val="clear" w:color="auto" w:fill="FFFFFF"/>
        </w:rPr>
        <w:br/>
        <w:t>от______________№______</w:t>
      </w:r>
      <w:r w:rsidRPr="000C0D3B">
        <w:rPr>
          <w:bCs/>
          <w:sz w:val="22"/>
          <w:szCs w:val="22"/>
          <w:shd w:val="clear" w:color="auto" w:fill="FFFFFF"/>
        </w:rPr>
        <w:br/>
        <w:t>(Приложение №____ к Соглашению (Дополнительному соглашению)</w:t>
      </w:r>
      <w:r w:rsidRPr="000C0D3B">
        <w:rPr>
          <w:bCs/>
          <w:sz w:val="22"/>
          <w:szCs w:val="22"/>
          <w:shd w:val="clear" w:color="auto" w:fill="FFFFFF"/>
        </w:rPr>
        <w:br/>
        <w:t>от________________№______)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172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  <w:r w:rsidRPr="000C0D3B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t>ОТЧЕТ</w:t>
      </w:r>
      <w:r w:rsidRPr="000C0D3B"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  <w:br/>
        <w:t>о реализации плана мероприятий по достижению результатов предоставления субсидии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5180"/>
        <w:gridCol w:w="2660"/>
        <w:gridCol w:w="1540"/>
      </w:tblGrid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244" w:name="sub_3010"/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Коды</w:t>
            </w:r>
            <w:bookmarkEnd w:id="244"/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  <w:t>по состоянию на _______ 20___ г.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Код причины постановки на учет в налоговом органе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 получателя субсидии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номер лицевого счета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Наименование главного распорядителя бюджетных средств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 структурного элемента муниципальной программы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</w:rPr>
              <w:t>БК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 субсидии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 xml:space="preserve">по 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</w:rPr>
              <w:t>БК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Вид документа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(первичный - "0", уточненный - "1", "2", "3","...")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Периодичность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0C0D3B" w:rsidRPr="000C0D3B" w:rsidRDefault="000C0D3B" w:rsidP="000C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6"/>
        <w:gridCol w:w="1526"/>
        <w:gridCol w:w="1531"/>
        <w:gridCol w:w="1224"/>
        <w:gridCol w:w="1118"/>
        <w:gridCol w:w="888"/>
        <w:gridCol w:w="1123"/>
        <w:gridCol w:w="1022"/>
        <w:gridCol w:w="917"/>
        <w:gridCol w:w="1910"/>
        <w:gridCol w:w="1287"/>
      </w:tblGrid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 результата предоставления субсидии, контрольной точки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Код результата предоставления субсидии, контрольной точки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Тип результата предоставления субсидии, контрольной точки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Единица измерения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245" w:name="sub_3020"/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Значение результата предоставления субсидии, контрольной точки</w:t>
            </w:r>
            <w:bookmarkEnd w:id="245"/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Сведения об отклонениях (статус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7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)</w:t>
            </w: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 xml:space="preserve">код по 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</w:rPr>
              <w:t>ОКЕИ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плановое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фактическое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прогнозное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плановый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фактический/прогнозный</w:t>
            </w:r>
            <w:r w:rsidRPr="000C0D3B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 </w:t>
            </w:r>
            <w:r w:rsidRPr="000C0D3B">
              <w:rPr>
                <w:rFonts w:ascii="Times New Roman CYR" w:hAnsi="Times New Roman CYR" w:cs="Times New Roman CYR"/>
                <w:color w:val="106BBE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246" w:name="sub_3001"/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Результат предоставления субсидии 1:</w:t>
            </w:r>
            <w:bookmarkEnd w:id="246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247" w:name="sub_3011"/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Контрольная точка 1.1:</w:t>
            </w:r>
            <w:bookmarkEnd w:id="247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Результат предоставления субсидии 2: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Контрольная точка 2.1: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C0D3B" w:rsidRPr="000C0D3B" w:rsidTr="00C97398">
        <w:tblPrEx>
          <w:tblCellMar>
            <w:top w:w="0" w:type="dxa"/>
            <w:bottom w:w="0" w:type="dxa"/>
          </w:tblCellMar>
        </w:tblPrEx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C0D3B">
              <w:rPr>
                <w:rFonts w:ascii="Times New Roman CYR" w:hAnsi="Times New Roman CYR" w:cs="Times New Roman CYR"/>
                <w:sz w:val="22"/>
                <w:szCs w:val="22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D3B" w:rsidRPr="000C0D3B" w:rsidRDefault="000C0D3B" w:rsidP="00C973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0C0D3B" w:rsidRPr="000C0D3B" w:rsidRDefault="000C0D3B" w:rsidP="000C0D3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Руководитель (уполномоченное лицо)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получателя субсидии                  _______________   ___________________    ______________________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       (должность)           (подпись)         (расшифровка подписи)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Исполнитель                          _______________   ___________________    ______________________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       (должность)     (фамилия, инициалы)           (телефон)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"____"___________ 20    г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Руководитель (уполномоченное лицо)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главного распорядителя бюджетных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средств                         ______________________ _______________ __________ __________________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(наименование главного   (должность)    (подпись)    (расшифровка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распорядителя бюджетных                                подписи)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      средств)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Исполнитель                          _______________   ___________________    ______________________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 xml:space="preserve">                                       (должность)     (фамилия, инициалы)           (телефон)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"____"___________ 20    г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48" w:name="sub_3111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1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Наименование структурного элемента муниципальной программы (в случае предоставления субсидии для достижения результатов, включенных в муниципальные программы с отражением в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кодовой зоне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4 и 5 разрядов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целевой статьи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расходов бюджета в соответствии с соглашением о предоставлении субсидии (далее - соглашение).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49" w:name="sub_3222"/>
      <w:bookmarkEnd w:id="248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 xml:space="preserve">2 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13 - 17 разряды кода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классификации расходов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соответствующего бюджета бюджетной системы Российской Федерации в соответствии с соглашением.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50" w:name="sub_3033"/>
      <w:bookmarkEnd w:id="249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3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Номер корректировки (например, "1", "2", "3", "...") (при представлении уточненных значений).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51" w:name="sub_3444"/>
      <w:bookmarkEnd w:id="250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4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Показатели соответствующих граф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плана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мероприятий по достижению результатов предоставления субсидии, утвержденного в соответствии с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приложением 8 к настоящему соглашению</w:t>
      </w:r>
      <w:r w:rsidRPr="000C0D3B">
        <w:rPr>
          <w:rFonts w:ascii="Times New Roman CYR" w:hAnsi="Times New Roman CYR" w:cs="Times New Roman CYR"/>
          <w:sz w:val="22"/>
          <w:szCs w:val="22"/>
        </w:rPr>
        <w:t>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52" w:name="sub_3555"/>
      <w:bookmarkEnd w:id="251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5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Информация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субсидии, предусмотренном в соглашении.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53" w:name="sub_3666"/>
      <w:bookmarkEnd w:id="252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6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Показатели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графы 8</w:t>
      </w:r>
      <w:r w:rsidRPr="000C0D3B">
        <w:rPr>
          <w:rFonts w:ascii="Times New Roman CYR" w:hAnsi="Times New Roman CYR" w:cs="Times New Roman CYR"/>
          <w:sz w:val="22"/>
          <w:szCs w:val="22"/>
        </w:rPr>
        <w:t>:</w:t>
      </w:r>
    </w:p>
    <w:bookmarkEnd w:id="253"/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0C0D3B">
        <w:rPr>
          <w:rFonts w:ascii="Times New Roman CYR" w:hAnsi="Times New Roman CYR" w:cs="Times New Roman CYR"/>
          <w:sz w:val="22"/>
          <w:szCs w:val="22"/>
        </w:rPr>
        <w:t xml:space="preserve">по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строкам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"Результат предоставления субсидии" прогнозное значение на прогнозную дату, указанную в графе 10 (случае недостижения планового значения результата предоставления субсидии на плановую дату);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0C0D3B">
        <w:rPr>
          <w:rFonts w:ascii="Times New Roman CYR" w:hAnsi="Times New Roman CYR" w:cs="Times New Roman CYR"/>
          <w:sz w:val="22"/>
          <w:szCs w:val="22"/>
        </w:rPr>
        <w:t xml:space="preserve">по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строкам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"Контрольная точка" прогнозное значение на прогнозную дату, указанную в графе 10 (при заполнении показателей граф 4 - 7 по данной </w:t>
      </w:r>
      <w:r w:rsidRPr="000C0D3B">
        <w:rPr>
          <w:rFonts w:ascii="Times New Roman CYR" w:hAnsi="Times New Roman CYR" w:cs="Times New Roman CYR"/>
          <w:sz w:val="22"/>
          <w:szCs w:val="22"/>
        </w:rPr>
        <w:lastRenderedPageBreak/>
        <w:t>строке в случае недостижения планового значения контрольной точки).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bookmarkStart w:id="254" w:name="sub_3777"/>
      <w:r w:rsidRPr="000C0D3B">
        <w:rPr>
          <w:rFonts w:ascii="Times New Roman CYR" w:hAnsi="Times New Roman CYR" w:cs="Times New Roman CYR"/>
          <w:sz w:val="22"/>
          <w:szCs w:val="22"/>
          <w:vertAlign w:val="superscript"/>
        </w:rPr>
        <w:t>7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Статус:</w:t>
      </w:r>
    </w:p>
    <w:bookmarkEnd w:id="254"/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0C0D3B">
        <w:rPr>
          <w:rFonts w:ascii="Times New Roman CYR" w:hAnsi="Times New Roman CYR" w:cs="Times New Roman CYR"/>
          <w:sz w:val="22"/>
          <w:szCs w:val="22"/>
        </w:rPr>
        <w:t xml:space="preserve">"0 - отсутствие отклонений" - в случае если указанный в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графе 10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срок достижения результата предоставления субсидии, контрольной точки наступает ранее указанного в графе 9 либо соответствует ему;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2"/>
          <w:szCs w:val="22"/>
        </w:rPr>
      </w:pPr>
      <w:r w:rsidRPr="000C0D3B">
        <w:rPr>
          <w:rFonts w:ascii="Times New Roman CYR" w:hAnsi="Times New Roman CYR" w:cs="Times New Roman CYR"/>
          <w:sz w:val="22"/>
          <w:szCs w:val="22"/>
        </w:rPr>
        <w:t xml:space="preserve">"1 - наличие отклонений" - в случае если указанный в </w:t>
      </w:r>
      <w:r w:rsidRPr="000C0D3B">
        <w:rPr>
          <w:rFonts w:ascii="Times New Roman CYR" w:hAnsi="Times New Roman CYR" w:cs="Times New Roman CYR"/>
          <w:color w:val="106BBE"/>
          <w:sz w:val="22"/>
          <w:szCs w:val="22"/>
        </w:rPr>
        <w:t>графе 10</w:t>
      </w:r>
      <w:r w:rsidRPr="000C0D3B">
        <w:rPr>
          <w:rFonts w:ascii="Times New Roman CYR" w:hAnsi="Times New Roman CYR" w:cs="Times New Roman CYR"/>
          <w:sz w:val="22"/>
          <w:szCs w:val="22"/>
        </w:rPr>
        <w:t xml:space="preserve"> срок достижения результата предоставления субсидии, контрольной точки наступает позднее указанного в графе 9.</w:t>
      </w:r>
    </w:p>
    <w:p w:rsidR="000C0D3B" w:rsidRPr="000C0D3B" w:rsidRDefault="000C0D3B" w:rsidP="000C0D3B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0C0D3B">
        <w:rPr>
          <w:rFonts w:ascii="Courier New" w:hAnsi="Courier New" w:cs="Courier New"/>
          <w:sz w:val="22"/>
          <w:szCs w:val="22"/>
        </w:rPr>
        <w:t>──────────────────────────────</w:t>
      </w:r>
    </w:p>
    <w:p w:rsidR="00A45958" w:rsidRPr="000C0D3B" w:rsidRDefault="00A45958" w:rsidP="00A21FA1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C0D3B" w:rsidRPr="000C0D3B" w:rsidRDefault="000C0D3B" w:rsidP="00A21FA1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C0D3B" w:rsidRPr="000C0D3B" w:rsidRDefault="000C0D3B" w:rsidP="000C0D3B">
      <w:pPr>
        <w:jc w:val="center"/>
        <w:rPr>
          <w:b/>
          <w:sz w:val="22"/>
          <w:szCs w:val="22"/>
        </w:rPr>
      </w:pPr>
      <w:r w:rsidRPr="000C0D3B">
        <w:rPr>
          <w:b/>
          <w:sz w:val="22"/>
          <w:szCs w:val="22"/>
        </w:rPr>
        <w:t>Новгородская область Старорусский район</w:t>
      </w:r>
    </w:p>
    <w:p w:rsidR="000C0D3B" w:rsidRPr="000C1723" w:rsidRDefault="000C0D3B" w:rsidP="000C1723">
      <w:pPr>
        <w:jc w:val="center"/>
        <w:rPr>
          <w:b/>
          <w:sz w:val="22"/>
          <w:szCs w:val="22"/>
        </w:rPr>
      </w:pPr>
      <w:r w:rsidRPr="000C0D3B">
        <w:rPr>
          <w:b/>
          <w:sz w:val="22"/>
          <w:szCs w:val="22"/>
        </w:rPr>
        <w:t>АДМИНИСТРАЦИЯ ЗАЛУЧСКОГО СЕЛЬСКОГО ПОСЕЛЕНИЯ</w:t>
      </w:r>
    </w:p>
    <w:p w:rsidR="000C0D3B" w:rsidRPr="000C0D3B" w:rsidRDefault="000C0D3B" w:rsidP="000C1723">
      <w:pPr>
        <w:jc w:val="center"/>
        <w:rPr>
          <w:b/>
          <w:sz w:val="22"/>
          <w:szCs w:val="22"/>
        </w:rPr>
      </w:pPr>
      <w:r w:rsidRPr="000C0D3B">
        <w:rPr>
          <w:b/>
          <w:sz w:val="22"/>
          <w:szCs w:val="22"/>
        </w:rPr>
        <w:t>П О С Т А Н О В Л Е Н И Е</w:t>
      </w:r>
    </w:p>
    <w:p w:rsidR="000C0D3B" w:rsidRPr="000C0D3B" w:rsidRDefault="000C0D3B" w:rsidP="000C0D3B">
      <w:pPr>
        <w:jc w:val="center"/>
        <w:rPr>
          <w:bCs/>
          <w:sz w:val="22"/>
          <w:szCs w:val="22"/>
        </w:rPr>
      </w:pPr>
      <w:r w:rsidRPr="000C0D3B">
        <w:rPr>
          <w:bCs/>
          <w:sz w:val="22"/>
          <w:szCs w:val="22"/>
        </w:rPr>
        <w:t>от «17» апреля</w:t>
      </w:r>
      <w:bookmarkStart w:id="255" w:name="_GoBack"/>
      <w:bookmarkEnd w:id="255"/>
      <w:r w:rsidRPr="000C0D3B">
        <w:rPr>
          <w:bCs/>
          <w:sz w:val="22"/>
          <w:szCs w:val="22"/>
        </w:rPr>
        <w:t xml:space="preserve"> № 51</w:t>
      </w:r>
    </w:p>
    <w:p w:rsidR="000C0D3B" w:rsidRPr="000C1723" w:rsidRDefault="000C0D3B" w:rsidP="000C1723">
      <w:pPr>
        <w:jc w:val="center"/>
        <w:rPr>
          <w:bCs/>
          <w:sz w:val="22"/>
          <w:szCs w:val="22"/>
        </w:rPr>
      </w:pPr>
      <w:r w:rsidRPr="000C0D3B">
        <w:rPr>
          <w:bCs/>
          <w:sz w:val="22"/>
          <w:szCs w:val="22"/>
        </w:rPr>
        <w:t>с. Залучье</w:t>
      </w:r>
    </w:p>
    <w:p w:rsidR="000C0D3B" w:rsidRPr="000C0D3B" w:rsidRDefault="000C0D3B" w:rsidP="000C0D3B">
      <w:pPr>
        <w:jc w:val="center"/>
        <w:rPr>
          <w:b/>
          <w:bCs/>
          <w:sz w:val="22"/>
          <w:szCs w:val="22"/>
        </w:rPr>
      </w:pPr>
      <w:r w:rsidRPr="000C0D3B">
        <w:rPr>
          <w:b/>
          <w:bCs/>
          <w:sz w:val="22"/>
          <w:szCs w:val="22"/>
        </w:rPr>
        <w:t>О внесении изменений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0C0D3B" w:rsidRPr="000C0D3B" w:rsidRDefault="000C0D3B" w:rsidP="000C0D3B">
      <w:pPr>
        <w:jc w:val="center"/>
        <w:rPr>
          <w:sz w:val="22"/>
          <w:szCs w:val="22"/>
        </w:rPr>
      </w:pP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 xml:space="preserve">В соответствии с Земельным кодексом Российской Федерации, Федеральным законом от 27 июля 2010 г. N 210-ФЗ "Об организации предоставления государственных и муниципальных услуг", Администрация Залучского сельского поселения Старорусского района 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</w:p>
    <w:p w:rsidR="000C0D3B" w:rsidRPr="000C1723" w:rsidRDefault="000C0D3B" w:rsidP="000C0D3B">
      <w:pPr>
        <w:jc w:val="both"/>
        <w:rPr>
          <w:b/>
          <w:bCs/>
          <w:sz w:val="22"/>
          <w:szCs w:val="22"/>
        </w:rPr>
      </w:pPr>
      <w:r w:rsidRPr="000C0D3B">
        <w:rPr>
          <w:b/>
          <w:bCs/>
          <w:sz w:val="22"/>
          <w:szCs w:val="22"/>
        </w:rPr>
        <w:t>ПОСТАНОВЛЯЕТ: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>1. Внести следующие изменения в Административный регламент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Залучского сельского поселения Новгородской области Старорусского района Российской Федерации от 03.06.2015 №36 (далее – Регламент):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>1.1. Абзацы 8, 9, 10 пункта 2.8.2 Регламента изложить в следующей редакции: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lastRenderedPageBreak/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объектов;»;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>1.2. Пункт 3.6 Регламента изложить в следующей редакции: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>«3.6. Решение об отказе в предоставлении земельного участка: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>3.6.1. Решение об отказе в предоставлении земельного участка принимается в срок, не превышающий двадцати дней с даты поступления заявления в соответствии с подпунктом 2.8.2. административного регламента.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>3.6.2. Специалист администрации готовит решение в форме письма об отказе в предоставлении земельного участка с указанием причин отказа.».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  <w:r w:rsidRPr="000C0D3B">
        <w:rPr>
          <w:sz w:val="22"/>
          <w:szCs w:val="22"/>
        </w:rPr>
        <w:t>2. Опубликовать настоящее постановление в муниципальной газете «Залучский вестник» и разместить на официальном сайте Администрации Залучского сельского поселения в информационно-коммуникационной сети «Интернет».</w:t>
      </w:r>
    </w:p>
    <w:p w:rsidR="000C0D3B" w:rsidRPr="000C0D3B" w:rsidRDefault="000C0D3B" w:rsidP="000C0D3B">
      <w:pPr>
        <w:jc w:val="both"/>
        <w:rPr>
          <w:sz w:val="22"/>
          <w:szCs w:val="22"/>
        </w:rPr>
      </w:pPr>
    </w:p>
    <w:p w:rsidR="000C0D3B" w:rsidRPr="000C1723" w:rsidRDefault="000C0D3B" w:rsidP="000C1723">
      <w:pPr>
        <w:jc w:val="both"/>
        <w:rPr>
          <w:sz w:val="22"/>
          <w:szCs w:val="22"/>
        </w:rPr>
      </w:pPr>
      <w:r w:rsidRPr="000C0D3B">
        <w:rPr>
          <w:b/>
          <w:bCs/>
          <w:sz w:val="22"/>
          <w:szCs w:val="22"/>
        </w:rPr>
        <w:t>Глава</w:t>
      </w:r>
      <w:r w:rsidR="000C1723">
        <w:rPr>
          <w:b/>
          <w:bCs/>
          <w:sz w:val="22"/>
          <w:szCs w:val="22"/>
        </w:rPr>
        <w:t xml:space="preserve"> </w:t>
      </w:r>
      <w:r w:rsidRPr="000C0D3B">
        <w:rPr>
          <w:b/>
          <w:bCs/>
          <w:sz w:val="22"/>
          <w:szCs w:val="22"/>
        </w:rPr>
        <w:t>Залучского сельского поселения                                     Е.Н. Пятина</w:t>
      </w:r>
    </w:p>
    <w:tbl>
      <w:tblPr>
        <w:tblpPr w:leftFromText="180" w:rightFromText="180" w:vertAnchor="text" w:horzAnchor="margin" w:tblpY="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395D2E" w:rsidRPr="00B72099" w:rsidTr="00395D2E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395D2E" w:rsidRPr="00B72099" w:rsidRDefault="00395D2E" w:rsidP="00395D2E">
            <w:pPr>
              <w:rPr>
                <w:sz w:val="20"/>
                <w:szCs w:val="20"/>
              </w:rPr>
            </w:pPr>
          </w:p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395D2E" w:rsidRPr="009C10F0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</w:t>
            </w:r>
            <w:r w:rsidRPr="00B72099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yandex</w:t>
            </w:r>
            <w:r w:rsidRPr="00C812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>
              <w:rPr>
                <w:b/>
                <w:sz w:val="20"/>
                <w:szCs w:val="20"/>
              </w:rPr>
              <w:t>Е.Н.Пятина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395D2E" w:rsidRPr="00B72099" w:rsidRDefault="00395D2E" w:rsidP="00395D2E">
            <w:pPr>
              <w:rPr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395D2E" w:rsidRPr="00B72099" w:rsidRDefault="008F6346" w:rsidP="00395D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016018">
              <w:rPr>
                <w:b/>
                <w:sz w:val="20"/>
                <w:szCs w:val="20"/>
              </w:rPr>
              <w:t>.04</w:t>
            </w:r>
            <w:r w:rsidR="00395D2E">
              <w:rPr>
                <w:b/>
                <w:sz w:val="20"/>
                <w:szCs w:val="20"/>
              </w:rPr>
              <w:t>.202</w:t>
            </w:r>
            <w:r w:rsidR="000B2C4B">
              <w:rPr>
                <w:b/>
                <w:sz w:val="20"/>
                <w:szCs w:val="20"/>
              </w:rPr>
              <w:t>5</w:t>
            </w:r>
            <w:r w:rsidR="00395D2E">
              <w:rPr>
                <w:b/>
                <w:sz w:val="20"/>
                <w:szCs w:val="20"/>
              </w:rPr>
              <w:t>г.</w:t>
            </w:r>
            <w:r w:rsidR="00395D2E" w:rsidRPr="00B72099">
              <w:rPr>
                <w:b/>
                <w:sz w:val="20"/>
                <w:szCs w:val="20"/>
              </w:rPr>
              <w:t>в</w:t>
            </w:r>
            <w:r w:rsidR="00395D2E">
              <w:rPr>
                <w:b/>
                <w:sz w:val="20"/>
                <w:szCs w:val="20"/>
              </w:rPr>
              <w:t>16</w:t>
            </w:r>
            <w:r w:rsidR="00395D2E" w:rsidRPr="00B72099">
              <w:rPr>
                <w:b/>
                <w:sz w:val="20"/>
                <w:szCs w:val="20"/>
              </w:rPr>
              <w:t>.00 часов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sz w:val="20"/>
                <w:szCs w:val="20"/>
              </w:rPr>
            </w:pPr>
          </w:p>
        </w:tc>
      </w:tr>
    </w:tbl>
    <w:p w:rsidR="000223F9" w:rsidRDefault="000223F9" w:rsidP="000C1723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</w:rPr>
      </w:pPr>
    </w:p>
    <w:sectPr w:rsidR="000223F9" w:rsidSect="007F7FDB">
      <w:headerReference w:type="default" r:id="rId20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ED7" w:rsidRDefault="00577ED7" w:rsidP="00733416">
      <w:r>
        <w:separator/>
      </w:r>
    </w:p>
  </w:endnote>
  <w:endnote w:type="continuationSeparator" w:id="1">
    <w:p w:rsidR="00577ED7" w:rsidRDefault="00577ED7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ED7" w:rsidRDefault="00577ED7" w:rsidP="00733416">
      <w:r>
        <w:separator/>
      </w:r>
    </w:p>
  </w:footnote>
  <w:footnote w:type="continuationSeparator" w:id="1">
    <w:p w:rsidR="00577ED7" w:rsidRDefault="00577ED7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9218" type="#_x0000_t202" style="position:absolute;margin-left:227.6pt;margin-top:.05pt;width:26.65pt;height:13.4pt;z-index:251661312;mso-wrap-distance-left:0;mso-wrap-distance-right:0" stroked="f">
          <v:fill opacity="0" color2="black"/>
          <v:textbox style="mso-next-textbox:#Надпись 3" inset="0,0,0,0">
            <w:txbxContent>
              <w:p w:rsidR="000C0D3B" w:rsidRDefault="000C0D3B">
                <w:pPr>
                  <w:pStyle w:val="af3"/>
                </w:pP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>
    <w:pPr>
      <w:pStyle w:val="af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9217" type="#_x0000_t202" style="position:absolute;margin-left:227.6pt;margin-top:.05pt;width:26.65pt;height:13.4pt;z-index:251660288;mso-wrap-distance-left:0;mso-wrap-distance-right:0" stroked="f">
          <v:fill opacity="0" color2="black"/>
          <v:textbox inset="0,0,0,0"/>
          <w10:wrap type="square" side="largest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D3B" w:rsidRDefault="000C0D3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B2" w:rsidRDefault="007345B2">
    <w:pPr>
      <w:pStyle w:val="af3"/>
      <w:jc w:val="center"/>
    </w:pPr>
  </w:p>
  <w:p w:rsidR="007345B2" w:rsidRPr="00E901DA" w:rsidRDefault="007345B2" w:rsidP="000222BE">
    <w:pPr>
      <w:pStyle w:val="af3"/>
      <w:tabs>
        <w:tab w:val="clear" w:pos="4677"/>
        <w:tab w:val="left" w:pos="9355"/>
      </w:tabs>
    </w:pPr>
    <w:r>
      <w:tab/>
    </w:r>
  </w:p>
  <w:p w:rsidR="007345B2" w:rsidRDefault="007345B2"/>
  <w:p w:rsidR="007345B2" w:rsidRDefault="007345B2"/>
  <w:p w:rsidR="00C40311" w:rsidRDefault="00C403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abstractNum w:abstractNumId="6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A39D6"/>
    <w:multiLevelType w:val="hybridMultilevel"/>
    <w:tmpl w:val="468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763E"/>
    <w:multiLevelType w:val="hybridMultilevel"/>
    <w:tmpl w:val="FDD20E4E"/>
    <w:lvl w:ilvl="0" w:tplc="1200FD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3">
    <w:nsid w:val="3B3D5068"/>
    <w:multiLevelType w:val="multilevel"/>
    <w:tmpl w:val="3B3D506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FF1BAF"/>
    <w:multiLevelType w:val="multilevel"/>
    <w:tmpl w:val="53FF1BAF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680F3E"/>
    <w:multiLevelType w:val="hybridMultilevel"/>
    <w:tmpl w:val="B4D84570"/>
    <w:lvl w:ilvl="0" w:tplc="A642B3BC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</w:num>
  <w:num w:numId="8">
    <w:abstractNumId w:val="15"/>
  </w:num>
  <w:num w:numId="9">
    <w:abstractNumId w:val="14"/>
  </w:num>
  <w:num w:numId="10">
    <w:abstractNumId w:val="4"/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3"/>
  </w:num>
  <w:num w:numId="14">
    <w:abstractNumId w:val="1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8"/>
  </w:num>
  <w:num w:numId="19">
    <w:abstractNumId w:val="5"/>
  </w:num>
  <w:num w:numId="20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10"/>
  <w:displayHorizontalDrawingGridEvery w:val="2"/>
  <w:characterSpacingControl w:val="doNotCompress"/>
  <w:hdrShapeDefaults>
    <o:shapedefaults v:ext="edit" spidmax="1024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3B0138"/>
    <w:rsid w:val="00002AA8"/>
    <w:rsid w:val="00006045"/>
    <w:rsid w:val="00016018"/>
    <w:rsid w:val="000222BE"/>
    <w:rsid w:val="000223F9"/>
    <w:rsid w:val="00064F34"/>
    <w:rsid w:val="00081220"/>
    <w:rsid w:val="000B2C4B"/>
    <w:rsid w:val="000C0D3B"/>
    <w:rsid w:val="000C1723"/>
    <w:rsid w:val="000D2EF1"/>
    <w:rsid w:val="000D4154"/>
    <w:rsid w:val="00145633"/>
    <w:rsid w:val="00174EFF"/>
    <w:rsid w:val="001B2A2B"/>
    <w:rsid w:val="001D7401"/>
    <w:rsid w:val="00207450"/>
    <w:rsid w:val="002B672A"/>
    <w:rsid w:val="00342933"/>
    <w:rsid w:val="00395D2E"/>
    <w:rsid w:val="003B0138"/>
    <w:rsid w:val="00415130"/>
    <w:rsid w:val="00430F22"/>
    <w:rsid w:val="00462B41"/>
    <w:rsid w:val="00490670"/>
    <w:rsid w:val="00497C95"/>
    <w:rsid w:val="004E4341"/>
    <w:rsid w:val="004F3792"/>
    <w:rsid w:val="005308C0"/>
    <w:rsid w:val="00536DD4"/>
    <w:rsid w:val="00577ED7"/>
    <w:rsid w:val="005A2939"/>
    <w:rsid w:val="005D7602"/>
    <w:rsid w:val="00622318"/>
    <w:rsid w:val="0064490D"/>
    <w:rsid w:val="00686AF2"/>
    <w:rsid w:val="006D23C5"/>
    <w:rsid w:val="00733416"/>
    <w:rsid w:val="007345B2"/>
    <w:rsid w:val="00762BD5"/>
    <w:rsid w:val="00780E50"/>
    <w:rsid w:val="00785C62"/>
    <w:rsid w:val="00787B59"/>
    <w:rsid w:val="007C5140"/>
    <w:rsid w:val="007C64AB"/>
    <w:rsid w:val="007E39D6"/>
    <w:rsid w:val="007F7FDB"/>
    <w:rsid w:val="00832429"/>
    <w:rsid w:val="0088733C"/>
    <w:rsid w:val="008D1D28"/>
    <w:rsid w:val="008F6346"/>
    <w:rsid w:val="008F7FE4"/>
    <w:rsid w:val="009672E4"/>
    <w:rsid w:val="00986E78"/>
    <w:rsid w:val="009C10F0"/>
    <w:rsid w:val="009C1969"/>
    <w:rsid w:val="009C7D84"/>
    <w:rsid w:val="00A21FA1"/>
    <w:rsid w:val="00A41F16"/>
    <w:rsid w:val="00A45958"/>
    <w:rsid w:val="00A51552"/>
    <w:rsid w:val="00A90A2B"/>
    <w:rsid w:val="00B15EAA"/>
    <w:rsid w:val="00B172EF"/>
    <w:rsid w:val="00B23A29"/>
    <w:rsid w:val="00B502FF"/>
    <w:rsid w:val="00BC71E1"/>
    <w:rsid w:val="00C40311"/>
    <w:rsid w:val="00C8127D"/>
    <w:rsid w:val="00C9683C"/>
    <w:rsid w:val="00D24DA5"/>
    <w:rsid w:val="00D32FC4"/>
    <w:rsid w:val="00E3331F"/>
    <w:rsid w:val="00E61B17"/>
    <w:rsid w:val="00E66BDA"/>
    <w:rsid w:val="00E71731"/>
    <w:rsid w:val="00EA0260"/>
    <w:rsid w:val="00EA4CDE"/>
    <w:rsid w:val="00F2264E"/>
    <w:rsid w:val="00FF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annotation subject" w:uiPriority="0"/>
    <w:lsdException w:name="Table Elegant" w:uiPriority="0"/>
    <w:lsdException w:name="Table Web 3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uiPriority w:val="59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1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20"/>
    <w:qFormat/>
    <w:rsid w:val="003B0138"/>
    <w:rPr>
      <w:i/>
      <w:iCs/>
    </w:rPr>
  </w:style>
  <w:style w:type="paragraph" w:styleId="affa">
    <w:name w:val="Balloon Text"/>
    <w:basedOn w:val="a"/>
    <w:link w:val="affb"/>
    <w:uiPriority w:val="99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rsid w:val="003B0138"/>
    <w:rPr>
      <w:sz w:val="16"/>
      <w:szCs w:val="16"/>
    </w:rPr>
  </w:style>
  <w:style w:type="paragraph" w:styleId="affd">
    <w:name w:val="annotation text"/>
    <w:basedOn w:val="a"/>
    <w:link w:val="affe"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99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qFormat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affffff8">
    <w:name w:val="Знак Знак"/>
    <w:rsid w:val="00207450"/>
    <w:rPr>
      <w:sz w:val="24"/>
      <w:szCs w:val="24"/>
      <w:lang w:val="ru-RU" w:eastAsia="ru-RU" w:bidi="ar-SA"/>
    </w:rPr>
  </w:style>
  <w:style w:type="paragraph" w:customStyle="1" w:styleId="64">
    <w:name w:val="Абзац списка6"/>
    <w:basedOn w:val="a"/>
    <w:rsid w:val="005D760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affffff9">
    <w:name w:val="Нормальный"/>
    <w:basedOn w:val="a"/>
    <w:rsid w:val="00B502FF"/>
    <w:pPr>
      <w:suppressAutoHyphens/>
      <w:ind w:firstLine="720"/>
      <w:jc w:val="both"/>
    </w:pPr>
    <w:rPr>
      <w:szCs w:val="20"/>
    </w:rPr>
  </w:style>
  <w:style w:type="paragraph" w:customStyle="1" w:styleId="290">
    <w:name w:val="Основной текст 29"/>
    <w:basedOn w:val="a"/>
    <w:rsid w:val="002B672A"/>
    <w:pPr>
      <w:suppressAutoHyphens/>
      <w:ind w:left="284"/>
      <w:jc w:val="both"/>
    </w:pPr>
    <w:rPr>
      <w:szCs w:val="20"/>
      <w:lang w:eastAsia="zh-CN"/>
    </w:rPr>
  </w:style>
  <w:style w:type="paragraph" w:customStyle="1" w:styleId="74">
    <w:name w:val="Абзац списка7"/>
    <w:basedOn w:val="a"/>
    <w:rsid w:val="00A21FA1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2100">
    <w:name w:val="Основной текст 210"/>
    <w:basedOn w:val="a"/>
    <w:rsid w:val="009C1969"/>
    <w:pPr>
      <w:suppressAutoHyphens/>
      <w:ind w:left="284"/>
      <w:jc w:val="both"/>
    </w:pPr>
    <w:rPr>
      <w:szCs w:val="20"/>
      <w:lang w:eastAsia="zh-CN"/>
    </w:rPr>
  </w:style>
  <w:style w:type="character" w:customStyle="1" w:styleId="WW8Num2z6">
    <w:name w:val="WW8Num2z6"/>
    <w:rsid w:val="000C0D3B"/>
  </w:style>
  <w:style w:type="character" w:customStyle="1" w:styleId="WW8Num2z7">
    <w:name w:val="WW8Num2z7"/>
    <w:rsid w:val="000C0D3B"/>
  </w:style>
  <w:style w:type="character" w:customStyle="1" w:styleId="WW8Num1z6">
    <w:name w:val="WW8Num1z6"/>
    <w:rsid w:val="000C0D3B"/>
  </w:style>
  <w:style w:type="character" w:customStyle="1" w:styleId="WW8Num3z8">
    <w:name w:val="WW8Num3z8"/>
    <w:rsid w:val="000C0D3B"/>
  </w:style>
  <w:style w:type="character" w:customStyle="1" w:styleId="WW8Num2z8">
    <w:name w:val="WW8Num2z8"/>
    <w:rsid w:val="000C0D3B"/>
  </w:style>
  <w:style w:type="character" w:customStyle="1" w:styleId="WW8Num1z3">
    <w:name w:val="WW8Num1z3"/>
    <w:rsid w:val="000C0D3B"/>
  </w:style>
  <w:style w:type="character" w:customStyle="1" w:styleId="WW8Num1z5">
    <w:name w:val="WW8Num1z5"/>
    <w:rsid w:val="000C0D3B"/>
  </w:style>
  <w:style w:type="character" w:customStyle="1" w:styleId="WW8Num1z4">
    <w:name w:val="WW8Num1z4"/>
    <w:rsid w:val="000C0D3B"/>
  </w:style>
  <w:style w:type="character" w:customStyle="1" w:styleId="WW8Num1z8">
    <w:name w:val="WW8Num1z8"/>
    <w:rsid w:val="000C0D3B"/>
  </w:style>
  <w:style w:type="character" w:customStyle="1" w:styleId="WW8Num2z3">
    <w:name w:val="WW8Num2z3"/>
    <w:rsid w:val="000C0D3B"/>
  </w:style>
  <w:style w:type="character" w:customStyle="1" w:styleId="WW8Num3z4">
    <w:name w:val="WW8Num3z4"/>
    <w:rsid w:val="000C0D3B"/>
  </w:style>
  <w:style w:type="character" w:customStyle="1" w:styleId="WW8Num1z7">
    <w:name w:val="WW8Num1z7"/>
    <w:rsid w:val="000C0D3B"/>
  </w:style>
  <w:style w:type="character" w:customStyle="1" w:styleId="WW8Num2z5">
    <w:name w:val="WW8Num2z5"/>
    <w:rsid w:val="000C0D3B"/>
  </w:style>
  <w:style w:type="character" w:customStyle="1" w:styleId="WW8Num3z3">
    <w:name w:val="WW8Num3z3"/>
    <w:rsid w:val="000C0D3B"/>
  </w:style>
  <w:style w:type="character" w:customStyle="1" w:styleId="WW8Num1z2">
    <w:name w:val="WW8Num1z2"/>
    <w:rsid w:val="000C0D3B"/>
  </w:style>
  <w:style w:type="character" w:customStyle="1" w:styleId="WW8Num3z7">
    <w:name w:val="WW8Num3z7"/>
    <w:rsid w:val="000C0D3B"/>
  </w:style>
  <w:style w:type="character" w:customStyle="1" w:styleId="WW8Num3z6">
    <w:name w:val="WW8Num3z6"/>
    <w:rsid w:val="000C0D3B"/>
  </w:style>
  <w:style w:type="character" w:customStyle="1" w:styleId="WW8Num2z2">
    <w:name w:val="WW8Num2z2"/>
    <w:rsid w:val="000C0D3B"/>
  </w:style>
  <w:style w:type="character" w:customStyle="1" w:styleId="WW8Num3z5">
    <w:name w:val="WW8Num3z5"/>
    <w:rsid w:val="000C0D3B"/>
  </w:style>
  <w:style w:type="character" w:customStyle="1" w:styleId="WW8Num2z4">
    <w:name w:val="WW8Num2z4"/>
    <w:rsid w:val="000C0D3B"/>
  </w:style>
  <w:style w:type="character" w:customStyle="1" w:styleId="WW8Num4z3">
    <w:name w:val="WW8Num4z3"/>
    <w:rsid w:val="000C0D3B"/>
  </w:style>
  <w:style w:type="character" w:customStyle="1" w:styleId="s100">
    <w:name w:val="s_10"/>
    <w:rsid w:val="000C0D3B"/>
  </w:style>
  <w:style w:type="character" w:customStyle="1" w:styleId="WW8Num4z4">
    <w:name w:val="WW8Num4z4"/>
    <w:rsid w:val="000C0D3B"/>
  </w:style>
  <w:style w:type="character" w:customStyle="1" w:styleId="WW8Num4z8">
    <w:name w:val="WW8Num4z8"/>
    <w:rsid w:val="000C0D3B"/>
  </w:style>
  <w:style w:type="character" w:customStyle="1" w:styleId="WW8Num4z5">
    <w:name w:val="WW8Num4z5"/>
    <w:rsid w:val="000C0D3B"/>
  </w:style>
  <w:style w:type="character" w:customStyle="1" w:styleId="affffffa">
    <w:name w:val="Öâåòîâîå âûäåëåíèå"/>
    <w:rsid w:val="000C0D3B"/>
    <w:rPr>
      <w:b/>
      <w:bCs/>
      <w:color w:val="26282F"/>
    </w:rPr>
  </w:style>
  <w:style w:type="character" w:customStyle="1" w:styleId="WW8Num4z6">
    <w:name w:val="WW8Num4z6"/>
    <w:rsid w:val="000C0D3B"/>
  </w:style>
  <w:style w:type="character" w:customStyle="1" w:styleId="WW8Num4z7">
    <w:name w:val="WW8Num4z7"/>
    <w:rsid w:val="000C0D3B"/>
  </w:style>
  <w:style w:type="character" w:customStyle="1" w:styleId="affffffb">
    <w:name w:val="Ãèïåðòåêñòîâàÿ ññûëêà"/>
    <w:rsid w:val="000C0D3B"/>
    <w:rPr>
      <w:rFonts w:cs="Times New Roman"/>
      <w:b w:val="0"/>
      <w:bCs w:val="0"/>
      <w:color w:val="26282F"/>
    </w:rPr>
  </w:style>
  <w:style w:type="paragraph" w:customStyle="1" w:styleId="affffffc">
    <w:name w:val="Текст в заданном формате"/>
    <w:basedOn w:val="a"/>
    <w:rsid w:val="000C0D3B"/>
    <w:pPr>
      <w:suppressAutoHyphens/>
      <w:spacing w:line="276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indent1">
    <w:name w:val="indent_1"/>
    <w:basedOn w:val="a"/>
    <w:rsid w:val="000C0D3B"/>
    <w:pPr>
      <w:spacing w:before="100" w:beforeAutospacing="1" w:after="100" w:afterAutospacing="1"/>
    </w:pPr>
  </w:style>
  <w:style w:type="paragraph" w:customStyle="1" w:styleId="s30">
    <w:name w:val="s_3"/>
    <w:basedOn w:val="a"/>
    <w:rsid w:val="000C0D3B"/>
    <w:pPr>
      <w:spacing w:before="100" w:beforeAutospacing="1" w:after="100" w:afterAutospacing="1"/>
    </w:pPr>
  </w:style>
  <w:style w:type="character" w:customStyle="1" w:styleId="affffffd">
    <w:name w:val="Заголовок Знак"/>
    <w:rsid w:val="000C0D3B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91">
    <w:name w:val="s_91"/>
    <w:basedOn w:val="a"/>
    <w:rsid w:val="000C0D3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0C0D3B"/>
    <w:pPr>
      <w:spacing w:before="100" w:beforeAutospacing="1" w:after="100" w:afterAutospacing="1"/>
    </w:pPr>
  </w:style>
  <w:style w:type="paragraph" w:customStyle="1" w:styleId="s16">
    <w:name w:val="s_16"/>
    <w:basedOn w:val="a"/>
    <w:rsid w:val="000C0D3B"/>
    <w:pPr>
      <w:spacing w:before="100" w:beforeAutospacing="1" w:after="100" w:afterAutospacing="1"/>
    </w:pPr>
  </w:style>
  <w:style w:type="paragraph" w:customStyle="1" w:styleId="affffffe">
    <w:name w:val="Сноска"/>
    <w:basedOn w:val="a"/>
    <w:next w:val="a"/>
    <w:uiPriority w:val="99"/>
    <w:rsid w:val="000C0D3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44</Pages>
  <Words>16852</Words>
  <Characters>96059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2023-03-09T09:46:00Z</cp:lastPrinted>
  <dcterms:created xsi:type="dcterms:W3CDTF">2025-04-29T09:05:00Z</dcterms:created>
  <dcterms:modified xsi:type="dcterms:W3CDTF">2025-05-05T07:57:00Z</dcterms:modified>
</cp:coreProperties>
</file>