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0"/>
        <w:gridCol w:w="3913"/>
      </w:tblGrid>
      <w:tr w:rsidR="003B0138" w:rsidRPr="005E14CE" w:rsidTr="000222BE">
        <w:trPr>
          <w:trHeight w:val="1740"/>
        </w:trPr>
        <w:tc>
          <w:tcPr>
            <w:tcW w:w="1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8" w:rsidRPr="005E14CE" w:rsidRDefault="003B0138" w:rsidP="000222BE">
            <w:pPr>
              <w:rPr>
                <w:color w:val="0000FF"/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Муниципальная газета</w:t>
            </w:r>
          </w:p>
          <w:p w:rsidR="003B0138" w:rsidRPr="005E14CE" w:rsidRDefault="003B0138" w:rsidP="000222BE">
            <w:pPr>
              <w:rPr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«Залучский вестник»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№</w:t>
            </w:r>
            <w:r w:rsidR="002A355B">
              <w:rPr>
                <w:b/>
                <w:sz w:val="22"/>
                <w:szCs w:val="22"/>
              </w:rPr>
              <w:t>10</w:t>
            </w:r>
            <w:r w:rsidR="002B672A">
              <w:rPr>
                <w:b/>
                <w:sz w:val="22"/>
                <w:szCs w:val="22"/>
              </w:rPr>
              <w:t xml:space="preserve"> </w:t>
            </w:r>
            <w:r w:rsidRPr="005E14CE">
              <w:rPr>
                <w:b/>
                <w:sz w:val="22"/>
                <w:szCs w:val="22"/>
              </w:rPr>
              <w:t xml:space="preserve">от </w:t>
            </w:r>
            <w:r w:rsidR="002A355B">
              <w:rPr>
                <w:b/>
                <w:sz w:val="22"/>
                <w:szCs w:val="22"/>
              </w:rPr>
              <w:t>30</w:t>
            </w:r>
            <w:r w:rsidR="00C1229C">
              <w:rPr>
                <w:b/>
                <w:sz w:val="22"/>
                <w:szCs w:val="22"/>
              </w:rPr>
              <w:t xml:space="preserve"> мая </w:t>
            </w:r>
            <w:r w:rsidRPr="005E14CE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 w:rsidR="000B2C4B">
              <w:rPr>
                <w:b/>
                <w:sz w:val="22"/>
                <w:szCs w:val="22"/>
              </w:rPr>
              <w:t>5</w:t>
            </w:r>
            <w:r w:rsidRPr="005E14CE">
              <w:rPr>
                <w:b/>
                <w:sz w:val="22"/>
                <w:szCs w:val="22"/>
              </w:rPr>
              <w:t xml:space="preserve"> г.</w:t>
            </w:r>
          </w:p>
          <w:p w:rsidR="003B0138" w:rsidRPr="005E14CE" w:rsidRDefault="003B0138" w:rsidP="000222BE">
            <w:pPr>
              <w:rPr>
                <w:b/>
              </w:rPr>
            </w:pPr>
          </w:p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Учредитель газеты:</w:t>
            </w:r>
          </w:p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Совет депутатов Залучского</w:t>
            </w:r>
          </w:p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сельского поселения</w:t>
            </w:r>
          </w:p>
        </w:tc>
      </w:tr>
    </w:tbl>
    <w:p w:rsidR="00A45958" w:rsidRDefault="00A45958" w:rsidP="00A21FA1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</w:rPr>
      </w:pPr>
    </w:p>
    <w:p w:rsidR="009A04D5" w:rsidRDefault="009A04D5" w:rsidP="009A04D5">
      <w:r>
        <w:t xml:space="preserve"> </w:t>
      </w:r>
    </w:p>
    <w:p w:rsidR="003A6F16" w:rsidRPr="00242455" w:rsidRDefault="003A6F16" w:rsidP="003A6F16">
      <w:pPr>
        <w:jc w:val="center"/>
        <w:rPr>
          <w:b/>
        </w:rPr>
      </w:pPr>
      <w:r w:rsidRPr="00242455">
        <w:rPr>
          <w:b/>
        </w:rPr>
        <w:t>Новгородская область Старорусский район</w:t>
      </w:r>
    </w:p>
    <w:p w:rsidR="003A6F16" w:rsidRPr="00242455" w:rsidRDefault="003A6F16" w:rsidP="003A6F16">
      <w:pPr>
        <w:jc w:val="center"/>
        <w:rPr>
          <w:b/>
        </w:rPr>
      </w:pPr>
      <w:r w:rsidRPr="00242455">
        <w:rPr>
          <w:b/>
        </w:rPr>
        <w:t>СОВЕТ ДЕПУТАТОВ ЗАЛУЧСКОГО СЕЛЬСКОГО ПОСЕЛЕНИЯ</w:t>
      </w:r>
    </w:p>
    <w:p w:rsidR="003A6F16" w:rsidRPr="00242455" w:rsidRDefault="003A6F16" w:rsidP="003A6F16">
      <w:pPr>
        <w:jc w:val="center"/>
        <w:rPr>
          <w:b/>
        </w:rPr>
      </w:pPr>
      <w:r w:rsidRPr="00242455">
        <w:rPr>
          <w:b/>
        </w:rPr>
        <w:t>Р Е Ш Е Н И Е</w:t>
      </w:r>
    </w:p>
    <w:p w:rsidR="003A6F16" w:rsidRPr="00242455" w:rsidRDefault="003A6F16" w:rsidP="003A6F16">
      <w:pPr>
        <w:jc w:val="center"/>
      </w:pPr>
      <w:r w:rsidRPr="00242455">
        <w:t>от 30.05.2025№ 204</w:t>
      </w:r>
    </w:p>
    <w:p w:rsidR="003A6F16" w:rsidRPr="00242455" w:rsidRDefault="003A6F16" w:rsidP="003A6F16">
      <w:pPr>
        <w:jc w:val="center"/>
      </w:pPr>
      <w:r w:rsidRPr="00242455">
        <w:t>с. Залучье</w:t>
      </w:r>
    </w:p>
    <w:tbl>
      <w:tblPr>
        <w:tblW w:w="9349" w:type="dxa"/>
        <w:tblLayout w:type="fixed"/>
        <w:tblLook w:val="0000"/>
      </w:tblPr>
      <w:tblGrid>
        <w:gridCol w:w="9349"/>
      </w:tblGrid>
      <w:tr w:rsidR="003A6F16" w:rsidRPr="00242455" w:rsidTr="00A91905">
        <w:trPr>
          <w:trHeight w:val="340"/>
        </w:trPr>
        <w:tc>
          <w:tcPr>
            <w:tcW w:w="9349" w:type="dxa"/>
          </w:tcPr>
          <w:p w:rsidR="003A6F16" w:rsidRPr="00242455" w:rsidRDefault="00242455" w:rsidP="00A91905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="003A6F16" w:rsidRPr="00242455">
              <w:rPr>
                <w:rFonts w:ascii="Times New Roman" w:hAnsi="Times New Roman" w:cs="Times New Roman"/>
                <w:sz w:val="24"/>
                <w:szCs w:val="24"/>
              </w:rPr>
              <w:t>О досрочном прекращении полномочий старосты</w:t>
            </w:r>
          </w:p>
          <w:p w:rsidR="003A6F16" w:rsidRPr="00242455" w:rsidRDefault="00242455" w:rsidP="00A91905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3A6F16" w:rsidRPr="00242455">
              <w:rPr>
                <w:rFonts w:ascii="Times New Roman" w:hAnsi="Times New Roman" w:cs="Times New Roman"/>
                <w:sz w:val="24"/>
                <w:szCs w:val="24"/>
              </w:rPr>
              <w:t>Залучского сельского поселения</w:t>
            </w:r>
            <w:bookmarkEnd w:id="0"/>
          </w:p>
        </w:tc>
      </w:tr>
    </w:tbl>
    <w:p w:rsidR="003A6F16" w:rsidRPr="00242455" w:rsidRDefault="003A6F16" w:rsidP="003A6F16">
      <w:pPr>
        <w:pStyle w:val="ConsPlusTitle"/>
        <w:tabs>
          <w:tab w:val="left" w:pos="567"/>
        </w:tabs>
        <w:ind w:right="139"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24245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Рассмотрев заявление старосты Залучского сельского поселения Акимовой Р.А., в соответствии с Федеральным законом от 6 октября 2003 года № 131-ФЗ «Об общих принципах организации местного самоуправления в Российской Федерации», в целях реализации Областного закона от 01.10.2018 № 304-ОЗ «О некоторых вопросах, связанных с деятельностью старосты в муниципальном образовании», руководствуясь Уставом Залучского сельского поселения</w:t>
      </w:r>
    </w:p>
    <w:p w:rsidR="003A6F16" w:rsidRPr="00242455" w:rsidRDefault="003A6F16" w:rsidP="003A6F16">
      <w:pPr>
        <w:pStyle w:val="ConsPlusTitle"/>
        <w:tabs>
          <w:tab w:val="left" w:pos="567"/>
        </w:tabs>
        <w:ind w:left="720" w:right="139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24245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Совет депутатов Залучского сельского поселения</w:t>
      </w:r>
    </w:p>
    <w:p w:rsidR="003A6F16" w:rsidRPr="00242455" w:rsidRDefault="003A6F16" w:rsidP="003A6F16">
      <w:pPr>
        <w:pStyle w:val="ConsPlusTitle"/>
        <w:tabs>
          <w:tab w:val="left" w:pos="567"/>
        </w:tabs>
        <w:ind w:right="139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242455">
        <w:rPr>
          <w:rFonts w:ascii="Times New Roman" w:eastAsia="Times New Roman" w:hAnsi="Times New Roman" w:cs="Times New Roman"/>
          <w:bCs w:val="0"/>
          <w:sz w:val="24"/>
          <w:szCs w:val="24"/>
        </w:rPr>
        <w:t>РЕШИЛ:</w:t>
      </w:r>
    </w:p>
    <w:p w:rsidR="003A6F16" w:rsidRPr="00242455" w:rsidRDefault="003A6F16" w:rsidP="003A6F16">
      <w:pPr>
        <w:pStyle w:val="ConsPlusTitle"/>
        <w:numPr>
          <w:ilvl w:val="0"/>
          <w:numId w:val="21"/>
        </w:numPr>
        <w:tabs>
          <w:tab w:val="left" w:pos="567"/>
        </w:tabs>
        <w:ind w:left="0" w:right="139" w:firstLine="360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24245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Прекратить полномочия старосты Залучского сельского поселения   Акимовой Раисы Анатольевны с 01 апреля 2025 года.</w:t>
      </w:r>
    </w:p>
    <w:p w:rsidR="003A6F16" w:rsidRPr="00242455" w:rsidRDefault="003A6F16" w:rsidP="003A6F16">
      <w:pPr>
        <w:pStyle w:val="ConsPlusTitle"/>
        <w:widowControl/>
        <w:numPr>
          <w:ilvl w:val="0"/>
          <w:numId w:val="21"/>
        </w:numPr>
        <w:tabs>
          <w:tab w:val="left" w:pos="567"/>
        </w:tabs>
        <w:ind w:left="0" w:right="139"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4245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Опубликовать настоящее решение в газете «Залучский вестник» и разместить в информационно-коммуникационной сети «Интернет».</w:t>
      </w:r>
    </w:p>
    <w:p w:rsidR="003A6F16" w:rsidRPr="00242455" w:rsidRDefault="003A6F16" w:rsidP="003A6F16">
      <w:pPr>
        <w:pStyle w:val="ConsPlusTitle"/>
        <w:widowControl/>
        <w:numPr>
          <w:ilvl w:val="0"/>
          <w:numId w:val="21"/>
        </w:numPr>
        <w:tabs>
          <w:tab w:val="left" w:pos="567"/>
        </w:tabs>
        <w:ind w:left="0" w:right="139"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A6F16" w:rsidRPr="00242455" w:rsidRDefault="003A6F16" w:rsidP="003A6F1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242455">
        <w:rPr>
          <w:rFonts w:ascii="Times New Roman" w:hAnsi="Times New Roman" w:cs="Times New Roman"/>
          <w:sz w:val="24"/>
          <w:szCs w:val="24"/>
        </w:rPr>
        <w:t>Зам. председателя Совета депутатов В.Н. Сизова</w:t>
      </w:r>
    </w:p>
    <w:p w:rsidR="003A6F16" w:rsidRPr="00242455" w:rsidRDefault="003A6F16" w:rsidP="003A6F1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C2783" w:rsidRPr="00242455" w:rsidRDefault="000C2783" w:rsidP="000C2783">
      <w:pPr>
        <w:pStyle w:val="2fc"/>
        <w:jc w:val="center"/>
        <w:rPr>
          <w:rFonts w:ascii="Times New Roman" w:hAnsi="Times New Roman"/>
          <w:b/>
          <w:sz w:val="24"/>
          <w:szCs w:val="24"/>
        </w:rPr>
      </w:pPr>
      <w:r w:rsidRPr="00242455">
        <w:rPr>
          <w:rFonts w:ascii="Times New Roman" w:hAnsi="Times New Roman"/>
          <w:b/>
          <w:sz w:val="24"/>
          <w:szCs w:val="24"/>
        </w:rPr>
        <w:t>Новгородская область Старорусский район</w:t>
      </w:r>
    </w:p>
    <w:p w:rsidR="000C2783" w:rsidRPr="00242455" w:rsidRDefault="000C2783" w:rsidP="000C2783">
      <w:pPr>
        <w:pStyle w:val="2fc"/>
        <w:jc w:val="center"/>
        <w:rPr>
          <w:rFonts w:ascii="Times New Roman" w:hAnsi="Times New Roman"/>
          <w:b/>
          <w:sz w:val="24"/>
          <w:szCs w:val="24"/>
        </w:rPr>
      </w:pPr>
      <w:r w:rsidRPr="00242455">
        <w:rPr>
          <w:rFonts w:ascii="Times New Roman" w:hAnsi="Times New Roman"/>
          <w:b/>
          <w:sz w:val="24"/>
          <w:szCs w:val="24"/>
        </w:rPr>
        <w:t>Совет депутатов Залучского сельского поселения</w:t>
      </w:r>
    </w:p>
    <w:p w:rsidR="000C2783" w:rsidRPr="00242455" w:rsidRDefault="000C2783" w:rsidP="000C2783">
      <w:pPr>
        <w:pStyle w:val="a7"/>
        <w:tabs>
          <w:tab w:val="left" w:pos="9240"/>
          <w:tab w:val="right" w:pos="9637"/>
        </w:tabs>
        <w:jc w:val="center"/>
        <w:rPr>
          <w:bCs/>
          <w:sz w:val="24"/>
          <w:szCs w:val="24"/>
        </w:rPr>
      </w:pPr>
      <w:r w:rsidRPr="00242455">
        <w:rPr>
          <w:bCs/>
          <w:sz w:val="24"/>
          <w:szCs w:val="24"/>
        </w:rPr>
        <w:t>РЕШЕНИЕ</w:t>
      </w:r>
    </w:p>
    <w:p w:rsidR="000C2783" w:rsidRPr="00242455" w:rsidRDefault="000C2783" w:rsidP="000C2783">
      <w:pPr>
        <w:pStyle w:val="a7"/>
        <w:tabs>
          <w:tab w:val="left" w:pos="9240"/>
          <w:tab w:val="right" w:pos="9637"/>
        </w:tabs>
        <w:jc w:val="center"/>
        <w:rPr>
          <w:sz w:val="24"/>
          <w:szCs w:val="24"/>
        </w:rPr>
      </w:pPr>
      <w:r w:rsidRPr="00242455">
        <w:rPr>
          <w:sz w:val="24"/>
          <w:szCs w:val="24"/>
        </w:rPr>
        <w:t>от 30.05.2025 № 205</w:t>
      </w:r>
    </w:p>
    <w:p w:rsidR="000C2783" w:rsidRPr="00242455" w:rsidRDefault="000C2783" w:rsidP="000C2783">
      <w:pPr>
        <w:pStyle w:val="a7"/>
        <w:tabs>
          <w:tab w:val="left" w:pos="9240"/>
          <w:tab w:val="right" w:pos="9637"/>
        </w:tabs>
        <w:jc w:val="center"/>
        <w:rPr>
          <w:b/>
          <w:bCs/>
          <w:sz w:val="24"/>
          <w:szCs w:val="24"/>
        </w:rPr>
      </w:pPr>
      <w:r w:rsidRPr="00242455">
        <w:rPr>
          <w:b/>
          <w:bCs/>
          <w:sz w:val="24"/>
          <w:szCs w:val="24"/>
        </w:rPr>
        <w:lastRenderedPageBreak/>
        <w:t>с. Залучье</w:t>
      </w:r>
    </w:p>
    <w:p w:rsidR="000C2783" w:rsidRPr="00242455" w:rsidRDefault="000C2783" w:rsidP="000C2783">
      <w:pPr>
        <w:pStyle w:val="aff7"/>
        <w:jc w:val="center"/>
        <w:rPr>
          <w:rFonts w:ascii="Times New Roman" w:hAnsi="Times New Roman"/>
          <w:b/>
          <w:sz w:val="24"/>
          <w:szCs w:val="24"/>
        </w:rPr>
      </w:pPr>
      <w:r w:rsidRPr="00242455">
        <w:rPr>
          <w:rFonts w:ascii="Times New Roman" w:hAnsi="Times New Roman"/>
          <w:b/>
          <w:bCs/>
          <w:color w:val="000000"/>
          <w:sz w:val="24"/>
          <w:szCs w:val="24"/>
        </w:rPr>
        <w:t xml:space="preserve">О внесении изменений в Положение </w:t>
      </w:r>
      <w:r w:rsidRPr="00242455">
        <w:rPr>
          <w:rFonts w:ascii="Times New Roman" w:hAnsi="Times New Roman"/>
          <w:b/>
          <w:sz w:val="24"/>
          <w:szCs w:val="24"/>
        </w:rPr>
        <w:t>о муниципальном контроле в сфере благоустройства</w:t>
      </w:r>
      <w:r w:rsidRPr="00242455">
        <w:rPr>
          <w:rFonts w:ascii="Times New Roman" w:hAnsi="Times New Roman"/>
          <w:b/>
          <w:bCs/>
          <w:sz w:val="24"/>
          <w:szCs w:val="24"/>
        </w:rPr>
        <w:t xml:space="preserve"> на территории</w:t>
      </w:r>
      <w:r w:rsidRPr="00242455">
        <w:rPr>
          <w:rFonts w:ascii="Times New Roman" w:hAnsi="Times New Roman"/>
          <w:b/>
          <w:sz w:val="24"/>
          <w:szCs w:val="24"/>
        </w:rPr>
        <w:t xml:space="preserve"> Залучского сельского поселения</w:t>
      </w:r>
    </w:p>
    <w:p w:rsidR="000C2783" w:rsidRPr="00242455" w:rsidRDefault="000C2783" w:rsidP="000C27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2783" w:rsidRPr="00242455" w:rsidRDefault="000C2783" w:rsidP="000C2783">
      <w:pPr>
        <w:autoSpaceDE w:val="0"/>
        <w:ind w:firstLine="540"/>
        <w:jc w:val="both"/>
      </w:pPr>
      <w:r w:rsidRPr="00242455">
        <w:rPr>
          <w:color w:val="000000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242455">
        <w:t xml:space="preserve">Уставом Залучского сельского поселения </w:t>
      </w:r>
    </w:p>
    <w:p w:rsidR="000C2783" w:rsidRPr="00242455" w:rsidRDefault="000C2783" w:rsidP="000C2783">
      <w:pPr>
        <w:autoSpaceDE w:val="0"/>
        <w:ind w:firstLine="540"/>
        <w:jc w:val="both"/>
      </w:pPr>
      <w:r w:rsidRPr="00242455">
        <w:t>Совет депутатов Залучского сельского поселения</w:t>
      </w:r>
    </w:p>
    <w:p w:rsidR="000C2783" w:rsidRPr="00242455" w:rsidRDefault="000C2783" w:rsidP="000C2783">
      <w:pPr>
        <w:autoSpaceDE w:val="0"/>
        <w:ind w:firstLine="540"/>
        <w:jc w:val="both"/>
        <w:rPr>
          <w:b/>
        </w:rPr>
      </w:pPr>
      <w:r w:rsidRPr="00242455">
        <w:rPr>
          <w:b/>
        </w:rPr>
        <w:t>РЕШИЛ:</w:t>
      </w:r>
    </w:p>
    <w:p w:rsidR="000C2783" w:rsidRPr="00242455" w:rsidRDefault="000C2783" w:rsidP="000C2783">
      <w:pPr>
        <w:autoSpaceDE w:val="0"/>
        <w:ind w:firstLine="540"/>
        <w:jc w:val="both"/>
      </w:pPr>
      <w:r w:rsidRPr="00242455">
        <w:t>1. Внести в Положение о муниципальном контроле в сфере благоустройства на территории Залучского сельского поселения, утвержденное решением Совета депутатов Залучского сельского поселения от 29.10.2021 № 50 (далее - Положение) следующие изменения:</w:t>
      </w:r>
    </w:p>
    <w:p w:rsidR="000C2783" w:rsidRPr="00242455" w:rsidRDefault="000C2783" w:rsidP="000C2783">
      <w:pPr>
        <w:autoSpaceDE w:val="0"/>
        <w:ind w:firstLine="540"/>
        <w:jc w:val="both"/>
      </w:pPr>
      <w:r w:rsidRPr="00242455">
        <w:t>1.1. Пункт 12 Положения дополнить подпунктом 5 следующего содержания:</w:t>
      </w:r>
    </w:p>
    <w:p w:rsidR="000C2783" w:rsidRPr="00242455" w:rsidRDefault="000C2783" w:rsidP="000C2783">
      <w:pPr>
        <w:autoSpaceDE w:val="0"/>
        <w:ind w:firstLine="540"/>
        <w:jc w:val="both"/>
      </w:pPr>
      <w:r w:rsidRPr="00242455">
        <w:t>«5) профилактический визит»;</w:t>
      </w:r>
    </w:p>
    <w:p w:rsidR="000C2783" w:rsidRPr="00242455" w:rsidRDefault="000C2783" w:rsidP="000C2783">
      <w:pPr>
        <w:autoSpaceDE w:val="0"/>
        <w:ind w:firstLine="540"/>
        <w:jc w:val="both"/>
      </w:pPr>
      <w:r w:rsidRPr="00242455">
        <w:t>1.2. Положение дополнить пунктом 16.1. следующего содержания:</w:t>
      </w:r>
    </w:p>
    <w:p w:rsidR="000C2783" w:rsidRPr="00242455" w:rsidRDefault="000C2783" w:rsidP="000C2783">
      <w:pPr>
        <w:autoSpaceDE w:val="0"/>
        <w:ind w:firstLine="540"/>
        <w:jc w:val="both"/>
      </w:pPr>
      <w:r w:rsidRPr="00242455">
        <w:t>«16.1. Профилактический визит проводится в форме профилактической беседы должностным лицом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0C2783" w:rsidRPr="00242455" w:rsidRDefault="000C2783" w:rsidP="000C2783">
      <w:pPr>
        <w:autoSpaceDE w:val="0"/>
        <w:ind w:firstLine="540"/>
        <w:jc w:val="both"/>
      </w:pPr>
      <w:r w:rsidRPr="00242455"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должностное лицо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0C2783" w:rsidRPr="00242455" w:rsidRDefault="000C2783" w:rsidP="000C2783">
      <w:pPr>
        <w:autoSpaceDE w:val="0"/>
        <w:ind w:firstLine="540"/>
        <w:jc w:val="both"/>
      </w:pPr>
      <w:r w:rsidRPr="00242455">
        <w:t>Профилактический визит проводится по инициативе администрации (обязательный профилактический визит) в порядке, установленном статей 52.1. Федерального закона от 31.07.2020 № 248-ФЗ «О государственном контроле (надзоре) и муниципальном контроле в Российской Федерации» или по инициативе контролируемого лица в порядке, установленном статей 52.2. Федерального закона от 31.07.2020 № 248-ФЗ «О государственном контроле (надзоре) и муниципальном контроле в Российской Федерации».».</w:t>
      </w:r>
    </w:p>
    <w:p w:rsidR="000C2783" w:rsidRPr="00242455" w:rsidRDefault="000C2783" w:rsidP="000C2783">
      <w:pPr>
        <w:tabs>
          <w:tab w:val="left" w:pos="-4820"/>
          <w:tab w:val="left" w:pos="-3686"/>
        </w:tabs>
        <w:jc w:val="both"/>
      </w:pPr>
      <w:r w:rsidRPr="00242455">
        <w:t xml:space="preserve">      2. Настоящее решение вступает в силу после его официального опубликования.</w:t>
      </w:r>
    </w:p>
    <w:p w:rsidR="000C2783" w:rsidRPr="00242455" w:rsidRDefault="000C2783" w:rsidP="000C2783">
      <w:pPr>
        <w:tabs>
          <w:tab w:val="left" w:pos="-4820"/>
          <w:tab w:val="left" w:pos="-3686"/>
        </w:tabs>
        <w:jc w:val="both"/>
      </w:pPr>
    </w:p>
    <w:p w:rsidR="000C2783" w:rsidRPr="00242455" w:rsidRDefault="000C2783" w:rsidP="000C2783">
      <w:pPr>
        <w:autoSpaceDE w:val="0"/>
        <w:jc w:val="both"/>
        <w:rPr>
          <w:rFonts w:eastAsia="Lucida Sans Unicode"/>
        </w:rPr>
      </w:pPr>
      <w:r w:rsidRPr="00242455">
        <w:t xml:space="preserve">      3. Опубликовать решение в муниципальной газете «Залучский вестник» и разместить на официальном сайте Залучского сельского поселения в сети Интернет.</w:t>
      </w:r>
    </w:p>
    <w:p w:rsidR="000C2783" w:rsidRPr="00242455" w:rsidRDefault="000C2783" w:rsidP="000C27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2783" w:rsidRPr="00242455" w:rsidRDefault="000C2783" w:rsidP="000C278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42455">
        <w:rPr>
          <w:rFonts w:ascii="Times New Roman" w:hAnsi="Times New Roman" w:cs="Times New Roman"/>
          <w:b/>
          <w:bCs/>
          <w:sz w:val="24"/>
          <w:szCs w:val="24"/>
        </w:rPr>
        <w:t>Зам. председателя Совета депутатов</w:t>
      </w:r>
      <w:r w:rsidRPr="002424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В.Н. Сизова</w:t>
      </w:r>
    </w:p>
    <w:p w:rsidR="003A6F16" w:rsidRPr="00242455" w:rsidRDefault="003A6F16" w:rsidP="003A6F1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A04D5" w:rsidRPr="00242455" w:rsidRDefault="009A04D5" w:rsidP="009A04D5"/>
    <w:p w:rsidR="00BA7560" w:rsidRPr="00242455" w:rsidRDefault="00BA7560" w:rsidP="00BA7560">
      <w:pPr>
        <w:pStyle w:val="2fc"/>
        <w:jc w:val="center"/>
        <w:rPr>
          <w:rFonts w:ascii="Times New Roman" w:hAnsi="Times New Roman"/>
          <w:b/>
          <w:sz w:val="24"/>
          <w:szCs w:val="24"/>
        </w:rPr>
      </w:pPr>
      <w:r w:rsidRPr="00242455">
        <w:rPr>
          <w:rFonts w:ascii="Times New Roman" w:hAnsi="Times New Roman"/>
          <w:b/>
          <w:sz w:val="24"/>
          <w:szCs w:val="24"/>
        </w:rPr>
        <w:t>Новгородская область Старорусский район</w:t>
      </w:r>
    </w:p>
    <w:p w:rsidR="00BA7560" w:rsidRPr="00242455" w:rsidRDefault="00BA7560" w:rsidP="00BA7560">
      <w:pPr>
        <w:pStyle w:val="2fc"/>
        <w:jc w:val="center"/>
        <w:rPr>
          <w:rFonts w:ascii="Times New Roman" w:hAnsi="Times New Roman"/>
          <w:b/>
          <w:sz w:val="24"/>
          <w:szCs w:val="24"/>
        </w:rPr>
      </w:pPr>
      <w:r w:rsidRPr="00242455">
        <w:rPr>
          <w:rFonts w:ascii="Times New Roman" w:hAnsi="Times New Roman"/>
          <w:b/>
          <w:sz w:val="24"/>
          <w:szCs w:val="24"/>
        </w:rPr>
        <w:t>Совет депутатов Залучского сельского поселения</w:t>
      </w:r>
    </w:p>
    <w:p w:rsidR="00BA7560" w:rsidRPr="00242455" w:rsidRDefault="00BA7560" w:rsidP="00BA7560">
      <w:pPr>
        <w:pStyle w:val="a7"/>
        <w:tabs>
          <w:tab w:val="left" w:pos="9240"/>
          <w:tab w:val="right" w:pos="9637"/>
        </w:tabs>
        <w:jc w:val="center"/>
        <w:rPr>
          <w:bCs/>
          <w:sz w:val="24"/>
          <w:szCs w:val="24"/>
        </w:rPr>
      </w:pPr>
      <w:r w:rsidRPr="00242455">
        <w:rPr>
          <w:bCs/>
          <w:sz w:val="24"/>
          <w:szCs w:val="24"/>
        </w:rPr>
        <w:t>РЕШЕНИЕ</w:t>
      </w:r>
    </w:p>
    <w:p w:rsidR="00BA7560" w:rsidRPr="00242455" w:rsidRDefault="00BA7560" w:rsidP="00BA7560">
      <w:pPr>
        <w:pStyle w:val="a7"/>
        <w:tabs>
          <w:tab w:val="left" w:pos="9240"/>
          <w:tab w:val="right" w:pos="9637"/>
        </w:tabs>
        <w:jc w:val="center"/>
        <w:rPr>
          <w:sz w:val="24"/>
          <w:szCs w:val="24"/>
        </w:rPr>
      </w:pPr>
      <w:r w:rsidRPr="00242455">
        <w:rPr>
          <w:sz w:val="24"/>
          <w:szCs w:val="24"/>
        </w:rPr>
        <w:t>от 30.05.2025 № 206</w:t>
      </w:r>
    </w:p>
    <w:p w:rsidR="00BA7560" w:rsidRPr="00242455" w:rsidRDefault="00BA7560" w:rsidP="00BA7560">
      <w:pPr>
        <w:pStyle w:val="a7"/>
        <w:tabs>
          <w:tab w:val="left" w:pos="9240"/>
          <w:tab w:val="right" w:pos="9637"/>
        </w:tabs>
        <w:jc w:val="center"/>
        <w:rPr>
          <w:b/>
          <w:bCs/>
          <w:sz w:val="24"/>
          <w:szCs w:val="24"/>
        </w:rPr>
      </w:pPr>
      <w:r w:rsidRPr="00242455">
        <w:rPr>
          <w:b/>
          <w:bCs/>
          <w:sz w:val="24"/>
          <w:szCs w:val="24"/>
        </w:rPr>
        <w:t>с. Залучье</w:t>
      </w:r>
    </w:p>
    <w:p w:rsidR="00BA7560" w:rsidRPr="00242455" w:rsidRDefault="00BA7560" w:rsidP="00BA7560">
      <w:pPr>
        <w:jc w:val="center"/>
        <w:rPr>
          <w:b/>
        </w:rPr>
      </w:pPr>
      <w:r w:rsidRPr="00242455">
        <w:t xml:space="preserve">    </w:t>
      </w:r>
      <w:r w:rsidRPr="00242455">
        <w:rPr>
          <w:b/>
        </w:rPr>
        <w:t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на территории Залучского сельского поселения</w:t>
      </w:r>
    </w:p>
    <w:p w:rsidR="00BA7560" w:rsidRPr="00242455" w:rsidRDefault="00BA7560" w:rsidP="00BA75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7560" w:rsidRPr="00242455" w:rsidRDefault="00BA7560" w:rsidP="00BA7560">
      <w:pPr>
        <w:autoSpaceDE w:val="0"/>
        <w:ind w:firstLine="540"/>
        <w:jc w:val="both"/>
      </w:pPr>
      <w:r w:rsidRPr="00242455">
        <w:t xml:space="preserve">В соответствии со статьёй 3.1. Федерального закона от 08 ноября 2007 года № 259-ФЗ «Устав автомобильного транспорта и городского наземного электрического транспорта», со статьёй 14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ст. 98 Федерального закона от 31.07.2020 № 248-ФЗ «О государственном контроле (надзоре) и муниципальном контроле в Российской Федерации», Уставом Залучского сельского поселения </w:t>
      </w:r>
    </w:p>
    <w:p w:rsidR="00BA7560" w:rsidRPr="00242455" w:rsidRDefault="00BA7560" w:rsidP="00BA7560">
      <w:pPr>
        <w:autoSpaceDE w:val="0"/>
        <w:ind w:firstLine="540"/>
        <w:jc w:val="both"/>
      </w:pPr>
      <w:r w:rsidRPr="00242455">
        <w:t>Совет депутатов Залучского сельского поселения</w:t>
      </w:r>
    </w:p>
    <w:p w:rsidR="00BA7560" w:rsidRPr="00242455" w:rsidRDefault="00BA7560" w:rsidP="00BA7560">
      <w:pPr>
        <w:autoSpaceDE w:val="0"/>
        <w:ind w:firstLine="540"/>
        <w:jc w:val="both"/>
        <w:rPr>
          <w:b/>
        </w:rPr>
      </w:pPr>
      <w:r w:rsidRPr="00242455">
        <w:rPr>
          <w:b/>
        </w:rPr>
        <w:t>РЕШИЛ:</w:t>
      </w:r>
    </w:p>
    <w:p w:rsidR="00BA7560" w:rsidRPr="00242455" w:rsidRDefault="00BA7560" w:rsidP="00BA7560">
      <w:pPr>
        <w:autoSpaceDE w:val="0"/>
        <w:ind w:firstLine="540"/>
        <w:jc w:val="both"/>
      </w:pPr>
      <w:r w:rsidRPr="00242455">
        <w:t>1. Внести в Положение о муниципальном контроле на автомобильном транспорте, городском наземном электрическом транспорте и в дорожном хозяйстве на территории Залучского сельского поселения, утвержденное решением Совета депутатов Залучского сельского поселения от 29.10.2021 № 51 (далее - Положение) следующие изменения:</w:t>
      </w:r>
    </w:p>
    <w:p w:rsidR="00BA7560" w:rsidRPr="00242455" w:rsidRDefault="00BA7560" w:rsidP="00BA7560">
      <w:pPr>
        <w:autoSpaceDE w:val="0"/>
        <w:ind w:firstLine="540"/>
        <w:jc w:val="both"/>
      </w:pPr>
      <w:r w:rsidRPr="00242455">
        <w:t>1.1. Пункт 13 Положения дополнить подпунктом 4 следующего содержания:</w:t>
      </w:r>
    </w:p>
    <w:p w:rsidR="00BA7560" w:rsidRPr="00242455" w:rsidRDefault="00BA7560" w:rsidP="00BA7560">
      <w:pPr>
        <w:autoSpaceDE w:val="0"/>
        <w:ind w:firstLine="540"/>
        <w:jc w:val="both"/>
      </w:pPr>
      <w:r w:rsidRPr="00242455">
        <w:t>«4) профилактический визит»;</w:t>
      </w:r>
    </w:p>
    <w:p w:rsidR="00BA7560" w:rsidRPr="00242455" w:rsidRDefault="00BA7560" w:rsidP="00BA7560">
      <w:pPr>
        <w:autoSpaceDE w:val="0"/>
        <w:ind w:firstLine="540"/>
        <w:jc w:val="both"/>
      </w:pPr>
      <w:r w:rsidRPr="00242455">
        <w:t>1.2. Положение дополнить пунктом 16.1. следующего содержания:</w:t>
      </w:r>
    </w:p>
    <w:p w:rsidR="00BA7560" w:rsidRPr="00242455" w:rsidRDefault="00BA7560" w:rsidP="00BA7560">
      <w:pPr>
        <w:autoSpaceDE w:val="0"/>
        <w:ind w:firstLine="540"/>
        <w:jc w:val="both"/>
      </w:pPr>
      <w:r w:rsidRPr="00242455">
        <w:t>«16.1.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BA7560" w:rsidRPr="00242455" w:rsidRDefault="00BA7560" w:rsidP="00BA7560">
      <w:pPr>
        <w:autoSpaceDE w:val="0"/>
        <w:ind w:firstLine="540"/>
        <w:jc w:val="both"/>
      </w:pPr>
      <w:r w:rsidRPr="00242455"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</w:t>
      </w:r>
      <w:r w:rsidRPr="00242455">
        <w:lastRenderedPageBreak/>
        <w:t>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BA7560" w:rsidRPr="00242455" w:rsidRDefault="00BA7560" w:rsidP="00BA7560">
      <w:pPr>
        <w:autoSpaceDE w:val="0"/>
        <w:ind w:firstLine="540"/>
        <w:jc w:val="both"/>
      </w:pPr>
      <w:r w:rsidRPr="00242455">
        <w:t>Профилактический визит проводится по инициативе администрации (обязательный профилактический визит) в порядке, установленном статей 52.1. Федерального закона от 31.07.2020 № 248-ФЗ «О государственном контроле (надзоре) и муниципальном контроле в Российской Федерации» или по инициативе контролируемого лица в порядке, установленном статей 52.2. Федерального закона от 31.07.2020 № 248-ФЗ «О государственном контроле (надзоре) и муниципальном контроле в Российской Федерации».».</w:t>
      </w:r>
    </w:p>
    <w:p w:rsidR="00BA7560" w:rsidRPr="00242455" w:rsidRDefault="00BA7560" w:rsidP="00BA7560">
      <w:pPr>
        <w:tabs>
          <w:tab w:val="left" w:pos="-4820"/>
          <w:tab w:val="left" w:pos="-3686"/>
        </w:tabs>
        <w:jc w:val="both"/>
      </w:pPr>
      <w:r w:rsidRPr="00242455">
        <w:t xml:space="preserve">      2. Настоящее решение вступает в силу после его официального опубликования.</w:t>
      </w:r>
    </w:p>
    <w:p w:rsidR="00BA7560" w:rsidRPr="00242455" w:rsidRDefault="00BA7560" w:rsidP="00BA7560">
      <w:pPr>
        <w:autoSpaceDE w:val="0"/>
        <w:jc w:val="both"/>
        <w:rPr>
          <w:rFonts w:eastAsia="Lucida Sans Unicode"/>
        </w:rPr>
      </w:pPr>
      <w:r w:rsidRPr="00242455">
        <w:t xml:space="preserve">      3. Опубликовать решение в муниципальной газете «Залучский вестник» и разместить на официальном сайте Залучского сельского поселения в сети Интернет.</w:t>
      </w:r>
    </w:p>
    <w:p w:rsidR="00BA7560" w:rsidRPr="00242455" w:rsidRDefault="00BA7560" w:rsidP="00BA7560">
      <w:pPr>
        <w:pStyle w:val="aff7"/>
        <w:jc w:val="both"/>
        <w:rPr>
          <w:rFonts w:ascii="Times New Roman" w:hAnsi="Times New Roman"/>
          <w:sz w:val="24"/>
          <w:szCs w:val="24"/>
        </w:rPr>
      </w:pPr>
    </w:p>
    <w:p w:rsidR="009A04D5" w:rsidRPr="00242455" w:rsidRDefault="00BA7560" w:rsidP="00BA7560">
      <w:r w:rsidRPr="00242455">
        <w:rPr>
          <w:b/>
          <w:bCs/>
        </w:rPr>
        <w:t>Зам. председателя Совета депутатов</w:t>
      </w:r>
      <w:r w:rsidRPr="00242455">
        <w:rPr>
          <w:b/>
          <w:bCs/>
          <w:color w:val="000000"/>
        </w:rPr>
        <w:t xml:space="preserve">                    В.Н. Сизова</w:t>
      </w:r>
    </w:p>
    <w:p w:rsidR="000223F9" w:rsidRPr="00242455" w:rsidRDefault="000223F9" w:rsidP="000C1723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A04D5" w:rsidRPr="00242455" w:rsidRDefault="009A04D5" w:rsidP="000C1723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A7560" w:rsidRPr="00242455" w:rsidRDefault="00BA7560" w:rsidP="00BA7560">
      <w:pPr>
        <w:jc w:val="center"/>
        <w:rPr>
          <w:b/>
          <w:bCs/>
        </w:rPr>
      </w:pPr>
      <w:r w:rsidRPr="00242455">
        <w:rPr>
          <w:b/>
          <w:bCs/>
        </w:rPr>
        <w:t>Новгородская область Старорусский район</w:t>
      </w:r>
    </w:p>
    <w:p w:rsidR="00BA7560" w:rsidRPr="00242455" w:rsidRDefault="00BA7560" w:rsidP="00BA7560">
      <w:pPr>
        <w:jc w:val="center"/>
        <w:rPr>
          <w:b/>
          <w:bCs/>
        </w:rPr>
      </w:pPr>
      <w:r w:rsidRPr="00242455">
        <w:rPr>
          <w:b/>
          <w:bCs/>
        </w:rPr>
        <w:t>СОВЕТ ДЕПУТАТОВ ЗАЛУЧСКОГО СЕЛЬСКОГО ПОСЕЛЕНИЯ</w:t>
      </w:r>
    </w:p>
    <w:p w:rsidR="00BA7560" w:rsidRPr="00242455" w:rsidRDefault="00BA7560" w:rsidP="00BA7560">
      <w:pPr>
        <w:pStyle w:val="1"/>
      </w:pPr>
      <w:r w:rsidRPr="00242455">
        <w:rPr>
          <w:b/>
          <w:bCs/>
        </w:rPr>
        <w:t xml:space="preserve">                                                                                </w:t>
      </w:r>
      <w:r w:rsidR="00242455">
        <w:rPr>
          <w:b/>
          <w:bCs/>
        </w:rPr>
        <w:t xml:space="preserve">                        </w:t>
      </w:r>
      <w:r w:rsidRPr="00242455">
        <w:rPr>
          <w:b/>
          <w:bCs/>
        </w:rPr>
        <w:t xml:space="preserve"> РЕШЕНИЕ</w:t>
      </w:r>
      <w:r w:rsidRPr="00242455">
        <w:rPr>
          <w:b/>
          <w:bCs/>
        </w:rPr>
        <w:br/>
      </w:r>
      <w:r w:rsidRPr="00242455">
        <w:t xml:space="preserve">                                                                             </w:t>
      </w:r>
      <w:r w:rsidR="00242455">
        <w:t xml:space="preserve">                           </w:t>
      </w:r>
      <w:r w:rsidRPr="00242455">
        <w:t xml:space="preserve"> от 30.05.2025 г. № 207</w:t>
      </w:r>
    </w:p>
    <w:p w:rsidR="00BA7560" w:rsidRPr="00242455" w:rsidRDefault="00BA7560" w:rsidP="00BA7560">
      <w:pPr>
        <w:jc w:val="center"/>
      </w:pPr>
      <w:r w:rsidRPr="00242455">
        <w:t>с. Залучье</w:t>
      </w:r>
    </w:p>
    <w:p w:rsidR="00BA7560" w:rsidRPr="00242455" w:rsidRDefault="00BA7560" w:rsidP="00BA7560">
      <w:pPr>
        <w:tabs>
          <w:tab w:val="left" w:pos="7513"/>
        </w:tabs>
        <w:ind w:right="283"/>
        <w:jc w:val="center"/>
        <w:rPr>
          <w:b/>
        </w:rPr>
      </w:pPr>
      <w:r w:rsidRPr="00242455">
        <w:rPr>
          <w:b/>
        </w:rPr>
        <w:t>О внесении изменений в Положение о муниципальной</w:t>
      </w:r>
    </w:p>
    <w:p w:rsidR="00BA7560" w:rsidRPr="00242455" w:rsidRDefault="00BA7560" w:rsidP="00BA7560">
      <w:pPr>
        <w:tabs>
          <w:tab w:val="left" w:pos="7230"/>
        </w:tabs>
        <w:ind w:right="424"/>
        <w:jc w:val="center"/>
        <w:rPr>
          <w:b/>
        </w:rPr>
      </w:pPr>
      <w:r w:rsidRPr="00242455">
        <w:rPr>
          <w:b/>
        </w:rPr>
        <w:t>службе в Администрации Залучского сельского поселения</w:t>
      </w:r>
    </w:p>
    <w:p w:rsidR="00BA7560" w:rsidRPr="00242455" w:rsidRDefault="00BA7560" w:rsidP="003B0E8C">
      <w:pPr>
        <w:jc w:val="both"/>
        <w:rPr>
          <w:b/>
          <w:color w:val="000000"/>
        </w:rPr>
      </w:pPr>
      <w:r w:rsidRPr="00242455">
        <w:tab/>
      </w:r>
      <w:r w:rsidRPr="00242455">
        <w:rPr>
          <w:color w:val="000000"/>
        </w:rPr>
        <w:t>В соответствии с Федеральным законом от 02.03.2007 № 25-ФЗ «О муниципальной службе в Российской Федерации», Законом Новгородской области от 25.12.2007 № 240-ОЗ "О некоторых вопросах правового регулирования муниципальной службы в Новгородской области", руководствуясь Уставом Залучского сельского поселения, Совет депутатов Залучского сельского поселения</w:t>
      </w:r>
    </w:p>
    <w:p w:rsidR="00BA7560" w:rsidRPr="00242455" w:rsidRDefault="00BA7560" w:rsidP="00BA7560">
      <w:pPr>
        <w:rPr>
          <w:b/>
          <w:bCs/>
          <w:color w:val="000000"/>
        </w:rPr>
      </w:pPr>
      <w:r w:rsidRPr="00242455">
        <w:rPr>
          <w:b/>
          <w:bCs/>
          <w:color w:val="000000"/>
        </w:rPr>
        <w:t>Р Е Ш И Л:</w:t>
      </w:r>
    </w:p>
    <w:p w:rsidR="00BA7560" w:rsidRPr="00242455" w:rsidRDefault="00BA7560" w:rsidP="00BA7560">
      <w:pPr>
        <w:ind w:firstLine="708"/>
        <w:jc w:val="both"/>
        <w:rPr>
          <w:bCs/>
          <w:color w:val="000000"/>
        </w:rPr>
      </w:pPr>
      <w:r w:rsidRPr="00242455">
        <w:rPr>
          <w:bCs/>
          <w:color w:val="000000"/>
        </w:rPr>
        <w:t xml:space="preserve">1. Внести в Положение о муниципальной службе в Администрации Залучского сельского поселения, утвержденное решением Совета депутатов Залучского сельского поселения от 15.01.2015 № 217 «Об утверждении Положения о муниципальной службе в Администрации Залучского сельского поселения» (далее – Положение) следующие изменения: </w:t>
      </w:r>
    </w:p>
    <w:p w:rsidR="00BA7560" w:rsidRPr="00242455" w:rsidRDefault="00BA7560" w:rsidP="00BA7560">
      <w:pPr>
        <w:ind w:firstLine="708"/>
        <w:jc w:val="both"/>
        <w:rPr>
          <w:bCs/>
          <w:color w:val="000000"/>
        </w:rPr>
      </w:pPr>
      <w:r w:rsidRPr="00242455">
        <w:rPr>
          <w:bCs/>
          <w:color w:val="000000"/>
        </w:rPr>
        <w:t xml:space="preserve">1.1. абзац третий пункта 2.4 раздела 2 Положения изложить в следующей редакции: </w:t>
      </w:r>
    </w:p>
    <w:p w:rsidR="00BA7560" w:rsidRPr="00242455" w:rsidRDefault="00BA7560" w:rsidP="00BA7560">
      <w:pPr>
        <w:ind w:firstLine="708"/>
        <w:jc w:val="both"/>
        <w:rPr>
          <w:bCs/>
          <w:color w:val="000000"/>
        </w:rPr>
      </w:pPr>
      <w:r w:rsidRPr="00242455">
        <w:rPr>
          <w:bCs/>
          <w:color w:val="000000"/>
        </w:rPr>
        <w:t xml:space="preserve">«анкету, предусмотренную статьей 15.2 Федерального закона от 2 марта 2007 г. № 25-ФЗ "О муниципальной службе в Российской Федерации"». </w:t>
      </w:r>
    </w:p>
    <w:p w:rsidR="00BA7560" w:rsidRPr="00242455" w:rsidRDefault="00BA7560" w:rsidP="00BA7560">
      <w:pPr>
        <w:ind w:firstLine="708"/>
        <w:jc w:val="both"/>
        <w:rPr>
          <w:bCs/>
          <w:color w:val="000000"/>
        </w:rPr>
      </w:pPr>
      <w:r w:rsidRPr="00242455">
        <w:rPr>
          <w:bCs/>
          <w:color w:val="000000"/>
        </w:rPr>
        <w:lastRenderedPageBreak/>
        <w:t>2. Опубликовать настоящее решение в газете «Залучский вестник»</w:t>
      </w:r>
      <w:r w:rsidRPr="00242455">
        <w:t>и на официальном сайте Администрации Залучского сельского поселения в информационно - коммуникационной сети «Интернет»</w:t>
      </w:r>
      <w:r w:rsidRPr="00242455">
        <w:rPr>
          <w:bCs/>
          <w:color w:val="000000"/>
        </w:rPr>
        <w:t xml:space="preserve">. </w:t>
      </w:r>
    </w:p>
    <w:p w:rsidR="00BA7560" w:rsidRPr="00242455" w:rsidRDefault="00BA7560" w:rsidP="00BA7560">
      <w:pPr>
        <w:ind w:firstLine="708"/>
        <w:jc w:val="both"/>
        <w:rPr>
          <w:bCs/>
          <w:color w:val="000000"/>
        </w:rPr>
      </w:pPr>
    </w:p>
    <w:p w:rsidR="00BA7560" w:rsidRPr="00242455" w:rsidRDefault="00BA7560" w:rsidP="00BA7560">
      <w:pPr>
        <w:jc w:val="both"/>
        <w:rPr>
          <w:bCs/>
          <w:color w:val="000000"/>
        </w:rPr>
      </w:pPr>
    </w:p>
    <w:p w:rsidR="00BA7560" w:rsidRPr="00242455" w:rsidRDefault="00BA7560" w:rsidP="00BA7560">
      <w:r w:rsidRPr="00242455">
        <w:rPr>
          <w:b/>
          <w:bCs/>
        </w:rPr>
        <w:t>Зам. председателя Совета депутатов        В.Н. Сизова</w:t>
      </w:r>
    </w:p>
    <w:p w:rsidR="009A04D5" w:rsidRPr="00242455" w:rsidRDefault="009A04D5" w:rsidP="000C1723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42455" w:rsidRPr="00242455" w:rsidRDefault="00242455" w:rsidP="00242455">
      <w:pPr>
        <w:tabs>
          <w:tab w:val="left" w:pos="3060"/>
        </w:tabs>
        <w:spacing w:line="240" w:lineRule="exact"/>
        <w:jc w:val="center"/>
        <w:rPr>
          <w:b/>
        </w:rPr>
      </w:pPr>
      <w:r w:rsidRPr="00242455">
        <w:rPr>
          <w:b/>
        </w:rPr>
        <w:t>Новгородская область Старорусский район</w:t>
      </w:r>
    </w:p>
    <w:p w:rsidR="00242455" w:rsidRPr="00242455" w:rsidRDefault="00242455" w:rsidP="00242455">
      <w:pPr>
        <w:tabs>
          <w:tab w:val="left" w:pos="3060"/>
        </w:tabs>
        <w:spacing w:before="120" w:after="120" w:line="120" w:lineRule="auto"/>
        <w:jc w:val="center"/>
        <w:rPr>
          <w:b/>
          <w:caps/>
        </w:rPr>
      </w:pPr>
      <w:r w:rsidRPr="00242455">
        <w:rPr>
          <w:b/>
          <w:caps/>
        </w:rPr>
        <w:t>Администрация Залучского сельского поселения</w:t>
      </w:r>
    </w:p>
    <w:p w:rsidR="00242455" w:rsidRPr="00242455" w:rsidRDefault="00242455" w:rsidP="00242455">
      <w:pPr>
        <w:spacing w:line="240" w:lineRule="exact"/>
        <w:jc w:val="center"/>
        <w:rPr>
          <w:rFonts w:eastAsia="Calibri"/>
          <w:b/>
          <w:bCs/>
        </w:rPr>
      </w:pPr>
      <w:r w:rsidRPr="00242455">
        <w:rPr>
          <w:rFonts w:eastAsia="Calibri"/>
          <w:b/>
          <w:bCs/>
          <w:spacing w:val="60"/>
        </w:rPr>
        <w:t xml:space="preserve">ПОСТАНОВЛЕНИЕ </w:t>
      </w:r>
    </w:p>
    <w:p w:rsidR="00242455" w:rsidRPr="00242455" w:rsidRDefault="00242455" w:rsidP="00242455">
      <w:pPr>
        <w:jc w:val="center"/>
        <w:rPr>
          <w:b/>
          <w:bCs/>
        </w:rPr>
      </w:pPr>
      <w:r w:rsidRPr="00242455">
        <w:rPr>
          <w:b/>
          <w:bCs/>
        </w:rPr>
        <w:t>от 30.05.2025     № 58</w:t>
      </w:r>
    </w:p>
    <w:p w:rsidR="00242455" w:rsidRPr="00242455" w:rsidRDefault="00242455" w:rsidP="00242455">
      <w:pPr>
        <w:jc w:val="center"/>
      </w:pPr>
      <w:r w:rsidRPr="00242455">
        <w:t>с. Залучье</w:t>
      </w:r>
    </w:p>
    <w:p w:rsidR="00242455" w:rsidRPr="00242455" w:rsidRDefault="00242455" w:rsidP="00242455">
      <w:pPr>
        <w:suppressAutoHyphens/>
        <w:rPr>
          <w:color w:val="000000"/>
          <w:lang w:eastAsia="zh-CN"/>
        </w:rPr>
      </w:pPr>
    </w:p>
    <w:tbl>
      <w:tblPr>
        <w:tblW w:w="0" w:type="auto"/>
        <w:tblInd w:w="763" w:type="dxa"/>
        <w:tblLook w:val="0000"/>
      </w:tblPr>
      <w:tblGrid>
        <w:gridCol w:w="9551"/>
      </w:tblGrid>
      <w:tr w:rsidR="00242455" w:rsidRPr="00242455" w:rsidTr="00A91905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9551" w:type="dxa"/>
          </w:tcPr>
          <w:p w:rsidR="00242455" w:rsidRPr="00242455" w:rsidRDefault="00242455" w:rsidP="00A91905">
            <w:pPr>
              <w:spacing w:before="108" w:after="108"/>
              <w:ind w:firstLine="513"/>
              <w:jc w:val="center"/>
              <w:outlineLvl w:val="0"/>
              <w:rPr>
                <w:bCs/>
                <w:color w:val="000000"/>
              </w:rPr>
            </w:pPr>
            <w:r w:rsidRPr="00242455">
              <w:rPr>
                <w:b/>
                <w:color w:val="000000"/>
              </w:rPr>
              <w:t>Об утверждении регламента</w:t>
            </w:r>
            <w:r w:rsidRPr="00242455">
              <w:rPr>
                <w:b/>
                <w:bCs/>
                <w:color w:val="26282F"/>
              </w:rPr>
              <w:t xml:space="preserve"> </w:t>
            </w:r>
            <w:r w:rsidRPr="00242455">
              <w:rPr>
                <w:b/>
                <w:color w:val="000000"/>
              </w:rPr>
              <w:t>реализации Администрацией Залучского сельского поселения полномочий администратора доходов бюджета по взысканию задолженности по платежам в бюджет, пеням и штрафам по ним</w:t>
            </w:r>
          </w:p>
        </w:tc>
      </w:tr>
    </w:tbl>
    <w:p w:rsidR="00242455" w:rsidRPr="00242455" w:rsidRDefault="00242455" w:rsidP="00242455">
      <w:pPr>
        <w:rPr>
          <w:color w:val="000000"/>
        </w:rPr>
      </w:pPr>
      <w:r w:rsidRPr="00242455">
        <w:rPr>
          <w:color w:val="000000"/>
        </w:rPr>
        <w:t xml:space="preserve">В соответствии со </w:t>
      </w:r>
      <w:r w:rsidRPr="00242455">
        <w:rPr>
          <w:rStyle w:val="affffff4"/>
          <w:b w:val="0"/>
          <w:color w:val="000000"/>
        </w:rPr>
        <w:t>статьей</w:t>
      </w:r>
      <w:r w:rsidRPr="00242455">
        <w:rPr>
          <w:rStyle w:val="affffff4"/>
          <w:color w:val="000000"/>
        </w:rPr>
        <w:t xml:space="preserve"> </w:t>
      </w:r>
      <w:r w:rsidRPr="00242455">
        <w:rPr>
          <w:rStyle w:val="affffff4"/>
          <w:b w:val="0"/>
          <w:color w:val="000000"/>
        </w:rPr>
        <w:t>160.1</w:t>
      </w:r>
      <w:r w:rsidRPr="00242455">
        <w:rPr>
          <w:color w:val="000000"/>
        </w:rPr>
        <w:t xml:space="preserve"> Бюджетного кодекса Российской Федерации, </w:t>
      </w:r>
      <w:r w:rsidRPr="00242455">
        <w:rPr>
          <w:rStyle w:val="affffff4"/>
          <w:b w:val="0"/>
          <w:color w:val="000000"/>
        </w:rPr>
        <w:t>приказом</w:t>
      </w:r>
      <w:r w:rsidRPr="00242455">
        <w:rPr>
          <w:color w:val="000000"/>
        </w:rPr>
        <w:t xml:space="preserve"> Минфина России от 26 сентября 2024 г. № 139н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Порядком осуществления бюджетных полномочий главного администратора доходов, руководствуясь Уставом Залучского сельского поселения:</w:t>
      </w:r>
    </w:p>
    <w:p w:rsidR="00242455" w:rsidRPr="00242455" w:rsidRDefault="00242455" w:rsidP="00242455">
      <w:pPr>
        <w:rPr>
          <w:color w:val="000000"/>
        </w:rPr>
      </w:pPr>
      <w:bookmarkStart w:id="1" w:name="sub_1"/>
      <w:r w:rsidRPr="00242455">
        <w:rPr>
          <w:color w:val="000000"/>
        </w:rPr>
        <w:t xml:space="preserve">1. </w:t>
      </w:r>
      <w:bookmarkStart w:id="2" w:name="sub_2"/>
      <w:bookmarkEnd w:id="1"/>
      <w:r w:rsidRPr="00242455">
        <w:rPr>
          <w:color w:val="000000"/>
        </w:rPr>
        <w:t>Утвердить регламент реализации Администрацией Залучского сельского поселения</w:t>
      </w:r>
      <w:r w:rsidRPr="00242455">
        <w:rPr>
          <w:rStyle w:val="affffff4"/>
          <w:b w:val="0"/>
          <w:color w:val="000000"/>
        </w:rPr>
        <w:t xml:space="preserve"> </w:t>
      </w:r>
      <w:r w:rsidRPr="00242455">
        <w:rPr>
          <w:color w:val="000000"/>
        </w:rPr>
        <w:t xml:space="preserve">полномочий администратора доходов бюджета по взысканию задолженности </w:t>
      </w:r>
      <w:r w:rsidRPr="00242455">
        <w:t>по платежам в бюджет, пеням и штрафам по ним</w:t>
      </w:r>
      <w:r w:rsidRPr="00242455">
        <w:rPr>
          <w:color w:val="000000"/>
        </w:rPr>
        <w:t xml:space="preserve"> согласно </w:t>
      </w:r>
      <w:r w:rsidRPr="00242455">
        <w:rPr>
          <w:rStyle w:val="affffff4"/>
          <w:b w:val="0"/>
          <w:color w:val="000000"/>
        </w:rPr>
        <w:t>приложению</w:t>
      </w:r>
      <w:r w:rsidRPr="00242455">
        <w:rPr>
          <w:color w:val="000000"/>
        </w:rPr>
        <w:t>.</w:t>
      </w:r>
    </w:p>
    <w:p w:rsidR="00242455" w:rsidRPr="00242455" w:rsidRDefault="00242455" w:rsidP="00242455">
      <w:pPr>
        <w:ind w:firstLine="567"/>
        <w:rPr>
          <w:rFonts w:eastAsia="Lucida Sans Unicode" w:cs="Tahoma"/>
          <w:color w:val="000000"/>
          <w:lang w:bidi="ru-RU"/>
        </w:rPr>
      </w:pPr>
      <w:bookmarkStart w:id="3" w:name="sub_5"/>
      <w:bookmarkEnd w:id="2"/>
      <w:r w:rsidRPr="00242455">
        <w:rPr>
          <w:color w:val="000000"/>
        </w:rPr>
        <w:t xml:space="preserve">  2. </w:t>
      </w:r>
      <w:r w:rsidRPr="00242455">
        <w:rPr>
          <w:rFonts w:eastAsia="Lucida Sans Unicode" w:cs="Tahoma"/>
          <w:color w:val="000000"/>
          <w:lang w:bidi="ru-RU"/>
        </w:rPr>
        <w:t>Опубликовать настоящее постановление в газете «Залучский вестник» и на официальном сайте Администрации Залучского сельского поселения в информационно-коммуникационной сети «Интернет».</w:t>
      </w:r>
    </w:p>
    <w:p w:rsidR="00242455" w:rsidRPr="00242455" w:rsidRDefault="00242455" w:rsidP="00242455">
      <w:pPr>
        <w:ind w:firstLine="567"/>
        <w:rPr>
          <w:rFonts w:eastAsia="Lucida Sans Unicode" w:cs="Tahoma"/>
          <w:color w:val="000000"/>
          <w:lang w:eastAsia="en-US" w:bidi="en-US"/>
        </w:rPr>
      </w:pPr>
    </w:p>
    <w:bookmarkEnd w:id="3"/>
    <w:p w:rsidR="00242455" w:rsidRPr="00242455" w:rsidRDefault="00242455" w:rsidP="00242455">
      <w:pPr>
        <w:rPr>
          <w:color w:val="000000"/>
        </w:rPr>
      </w:pPr>
    </w:p>
    <w:tbl>
      <w:tblPr>
        <w:tblW w:w="4836" w:type="pct"/>
        <w:tblLook w:val="0000"/>
      </w:tblPr>
      <w:tblGrid>
        <w:gridCol w:w="14575"/>
      </w:tblGrid>
      <w:tr w:rsidR="00242455" w:rsidRPr="00242455" w:rsidTr="00A91905">
        <w:trPr>
          <w:trHeight w:val="73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42455" w:rsidRPr="00242455" w:rsidRDefault="00242455" w:rsidP="00A91905">
            <w:pPr>
              <w:pStyle w:val="aff5"/>
              <w:rPr>
                <w:sz w:val="24"/>
                <w:szCs w:val="24"/>
              </w:rPr>
            </w:pPr>
            <w:r w:rsidRPr="002424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Глава </w:t>
            </w:r>
            <w:r w:rsidRPr="00242455">
              <w:rPr>
                <w:b/>
                <w:bCs/>
                <w:sz w:val="24"/>
                <w:szCs w:val="24"/>
              </w:rPr>
              <w:t>Залучского сельского поселения                               Е.Н. Пятина</w:t>
            </w:r>
            <w:r w:rsidRPr="00242455">
              <w:rPr>
                <w:sz w:val="24"/>
                <w:szCs w:val="24"/>
              </w:rPr>
              <w:t xml:space="preserve">                            </w:t>
            </w:r>
          </w:p>
        </w:tc>
      </w:tr>
    </w:tbl>
    <w:p w:rsidR="00242455" w:rsidRPr="00242455" w:rsidRDefault="00242455" w:rsidP="00242455">
      <w:pPr>
        <w:rPr>
          <w:color w:val="000000"/>
        </w:rPr>
      </w:pPr>
    </w:p>
    <w:p w:rsidR="00242455" w:rsidRPr="00242455" w:rsidRDefault="00242455" w:rsidP="00242455">
      <w:pPr>
        <w:jc w:val="right"/>
      </w:pPr>
    </w:p>
    <w:p w:rsidR="00242455" w:rsidRPr="00242455" w:rsidRDefault="00242455" w:rsidP="00242455">
      <w:pPr>
        <w:jc w:val="right"/>
      </w:pPr>
    </w:p>
    <w:p w:rsidR="00242455" w:rsidRPr="00242455" w:rsidRDefault="00242455" w:rsidP="00242455">
      <w:pPr>
        <w:jc w:val="right"/>
      </w:pPr>
      <w:bookmarkStart w:id="4" w:name="sub_30"/>
    </w:p>
    <w:p w:rsidR="00242455" w:rsidRPr="00242455" w:rsidRDefault="00242455" w:rsidP="00242455">
      <w:pPr>
        <w:jc w:val="right"/>
      </w:pPr>
      <w:r w:rsidRPr="00242455">
        <w:rPr>
          <w:rStyle w:val="afff5"/>
          <w:b w:val="0"/>
          <w:bCs w:val="0"/>
          <w:color w:val="000000"/>
        </w:rPr>
        <w:t xml:space="preserve">Приложение </w:t>
      </w:r>
      <w:r w:rsidRPr="00242455">
        <w:rPr>
          <w:rStyle w:val="afff5"/>
          <w:b w:val="0"/>
          <w:bCs w:val="0"/>
          <w:color w:val="000000"/>
        </w:rPr>
        <w:br/>
      </w:r>
      <w:bookmarkEnd w:id="4"/>
      <w:r w:rsidRPr="00242455">
        <w:rPr>
          <w:rStyle w:val="afff5"/>
          <w:b w:val="0"/>
          <w:bCs w:val="0"/>
          <w:color w:val="000000"/>
        </w:rPr>
        <w:t xml:space="preserve">к </w:t>
      </w:r>
      <w:r w:rsidRPr="00242455">
        <w:rPr>
          <w:rStyle w:val="affffff4"/>
          <w:b w:val="0"/>
          <w:color w:val="000000"/>
        </w:rPr>
        <w:t>постановлению</w:t>
      </w:r>
      <w:r w:rsidRPr="00242455">
        <w:rPr>
          <w:rStyle w:val="afff5"/>
          <w:b w:val="0"/>
          <w:bCs w:val="0"/>
          <w:color w:val="000000"/>
        </w:rPr>
        <w:br/>
        <w:t>администрации</w:t>
      </w:r>
      <w:r w:rsidRPr="00242455">
        <w:t xml:space="preserve"> </w:t>
      </w:r>
    </w:p>
    <w:p w:rsidR="00242455" w:rsidRPr="00242455" w:rsidRDefault="00242455" w:rsidP="00242455">
      <w:pPr>
        <w:jc w:val="right"/>
        <w:rPr>
          <w:rStyle w:val="afff5"/>
          <w:b w:val="0"/>
          <w:bCs w:val="0"/>
          <w:color w:val="000000"/>
        </w:rPr>
      </w:pPr>
      <w:r w:rsidRPr="00242455">
        <w:rPr>
          <w:rStyle w:val="afff5"/>
          <w:b w:val="0"/>
          <w:bCs w:val="0"/>
          <w:color w:val="000000"/>
        </w:rPr>
        <w:t xml:space="preserve">Залучского  </w:t>
      </w:r>
    </w:p>
    <w:p w:rsidR="00242455" w:rsidRPr="00242455" w:rsidRDefault="00242455" w:rsidP="00242455">
      <w:pPr>
        <w:jc w:val="right"/>
        <w:rPr>
          <w:rStyle w:val="afff5"/>
          <w:b w:val="0"/>
          <w:bCs w:val="0"/>
          <w:color w:val="000000"/>
        </w:rPr>
      </w:pPr>
      <w:r w:rsidRPr="00242455">
        <w:rPr>
          <w:rStyle w:val="afff5"/>
          <w:b w:val="0"/>
          <w:bCs w:val="0"/>
          <w:color w:val="000000"/>
        </w:rPr>
        <w:t>сельского поселения</w:t>
      </w:r>
    </w:p>
    <w:p w:rsidR="00242455" w:rsidRPr="00242455" w:rsidRDefault="00242455" w:rsidP="00242455">
      <w:pPr>
        <w:jc w:val="right"/>
        <w:rPr>
          <w:rStyle w:val="affffff4"/>
          <w:b w:val="0"/>
          <w:bCs w:val="0"/>
          <w:color w:val="000000"/>
        </w:rPr>
      </w:pPr>
    </w:p>
    <w:p w:rsidR="00242455" w:rsidRPr="00242455" w:rsidRDefault="00242455" w:rsidP="00242455">
      <w:pPr>
        <w:jc w:val="right"/>
        <w:rPr>
          <w:rStyle w:val="afff5"/>
          <w:b w:val="0"/>
          <w:bCs w:val="0"/>
          <w:color w:val="000000"/>
        </w:rPr>
      </w:pPr>
      <w:r w:rsidRPr="00242455">
        <w:rPr>
          <w:rStyle w:val="afff5"/>
          <w:b w:val="0"/>
          <w:bCs w:val="0"/>
          <w:color w:val="000000"/>
        </w:rPr>
        <w:t>от  30.05.2025 N 58</w:t>
      </w:r>
    </w:p>
    <w:p w:rsidR="00242455" w:rsidRPr="00242455" w:rsidRDefault="00242455" w:rsidP="00242455">
      <w:pPr>
        <w:tabs>
          <w:tab w:val="left" w:pos="2126"/>
        </w:tabs>
        <w:jc w:val="right"/>
        <w:rPr>
          <w:color w:val="000000"/>
        </w:rPr>
      </w:pPr>
    </w:p>
    <w:p w:rsidR="00242455" w:rsidRPr="00242455" w:rsidRDefault="00242455" w:rsidP="00242455">
      <w:pPr>
        <w:tabs>
          <w:tab w:val="left" w:pos="2126"/>
        </w:tabs>
        <w:jc w:val="center"/>
        <w:rPr>
          <w:color w:val="000000"/>
        </w:rPr>
      </w:pPr>
      <w:r w:rsidRPr="00242455">
        <w:rPr>
          <w:color w:val="000000"/>
        </w:rPr>
        <w:t>Регламент реализации администрацией муниципального образования Залучского сельского поселения</w:t>
      </w:r>
      <w:r w:rsidRPr="00242455">
        <w:rPr>
          <w:rStyle w:val="affffff4"/>
          <w:b w:val="0"/>
          <w:color w:val="000000"/>
        </w:rPr>
        <w:t xml:space="preserve"> </w:t>
      </w:r>
      <w:r w:rsidRPr="00242455">
        <w:rPr>
          <w:color w:val="000000"/>
        </w:rPr>
        <w:t xml:space="preserve">полномочий администратора доходов бюджета по взысканию задолженности по </w:t>
      </w:r>
      <w:r w:rsidRPr="00242455">
        <w:t>платежам в бюджет, пеням и штрафам по ним (далее – Регламент)</w:t>
      </w:r>
    </w:p>
    <w:p w:rsidR="00242455" w:rsidRPr="00242455" w:rsidRDefault="00242455" w:rsidP="00242455">
      <w:pPr>
        <w:rPr>
          <w:color w:val="000000"/>
        </w:rPr>
      </w:pPr>
    </w:p>
    <w:p w:rsidR="00242455" w:rsidRPr="00242455" w:rsidRDefault="00242455" w:rsidP="00242455">
      <w:pPr>
        <w:pStyle w:val="1"/>
        <w:ind w:left="709" w:firstLine="720"/>
        <w:rPr>
          <w:b/>
        </w:rPr>
      </w:pPr>
      <w:bookmarkStart w:id="5" w:name="sub_100"/>
      <w:r w:rsidRPr="00242455">
        <w:rPr>
          <w:b/>
        </w:rPr>
        <w:t>1. Общие положения</w:t>
      </w:r>
    </w:p>
    <w:p w:rsidR="00242455" w:rsidRPr="00242455" w:rsidRDefault="00242455" w:rsidP="00242455">
      <w:pPr>
        <w:ind w:left="709"/>
      </w:pPr>
      <w:bookmarkStart w:id="6" w:name="sub_1001"/>
      <w:bookmarkEnd w:id="5"/>
      <w:r w:rsidRPr="00242455">
        <w:t>1. Настоящий Регламент разработан в целях реализации комплекса мер, направленных на улучшение качества администрирования доходов местного бюджета, сокращение просроченной дебиторской задолженности и принятия своевременных мер по ее взысканию, а также усиление контроля за поступлением неналоговых доходов, администрируемых администрацией Залучского сельского поселения.</w:t>
      </w:r>
    </w:p>
    <w:p w:rsidR="00242455" w:rsidRPr="00242455" w:rsidRDefault="00242455" w:rsidP="00242455">
      <w:pPr>
        <w:ind w:left="709"/>
      </w:pPr>
      <w:bookmarkStart w:id="7" w:name="sub_1002"/>
      <w:bookmarkEnd w:id="6"/>
      <w:r w:rsidRPr="00242455">
        <w:t xml:space="preserve">2. 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 </w:t>
      </w:r>
    </w:p>
    <w:p w:rsidR="00242455" w:rsidRPr="00242455" w:rsidRDefault="00242455" w:rsidP="00242455">
      <w:pPr>
        <w:ind w:left="709"/>
      </w:pPr>
      <w:r w:rsidRPr="00242455">
        <w:t>Ответственными за работу с дебиторской задолженностью по доходам являются специалисты администрации Залучского сельского поселения, исполняющие полномочия администратора доходов местного бюджета.</w:t>
      </w:r>
    </w:p>
    <w:p w:rsidR="00242455" w:rsidRPr="00242455" w:rsidRDefault="00242455" w:rsidP="00242455">
      <w:pPr>
        <w:ind w:left="709"/>
      </w:pPr>
      <w:bookmarkStart w:id="8" w:name="sub_1003"/>
      <w:bookmarkEnd w:id="7"/>
      <w:r w:rsidRPr="00242455">
        <w:t>3. 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Регламенте.</w:t>
      </w:r>
    </w:p>
    <w:p w:rsidR="00242455" w:rsidRPr="00242455" w:rsidRDefault="00242455" w:rsidP="00242455">
      <w:pPr>
        <w:ind w:left="709"/>
      </w:pPr>
    </w:p>
    <w:p w:rsidR="00242455" w:rsidRPr="00242455" w:rsidRDefault="00242455" w:rsidP="00242455">
      <w:pPr>
        <w:pStyle w:val="1"/>
        <w:ind w:left="709" w:firstLine="720"/>
        <w:rPr>
          <w:b/>
        </w:rPr>
      </w:pPr>
      <w:bookmarkStart w:id="9" w:name="sub_200"/>
      <w:bookmarkEnd w:id="8"/>
      <w:r w:rsidRPr="00242455">
        <w:rPr>
          <w:b/>
        </w:rPr>
        <w:t>2. Мероприятия по недопущению образования просроченной дебиторской задолженности по доходам</w:t>
      </w:r>
    </w:p>
    <w:p w:rsidR="00242455" w:rsidRPr="00242455" w:rsidRDefault="00242455" w:rsidP="00242455">
      <w:pPr>
        <w:ind w:left="709"/>
      </w:pPr>
      <w:bookmarkStart w:id="10" w:name="sub_1004"/>
      <w:bookmarkEnd w:id="9"/>
      <w:r w:rsidRPr="00242455">
        <w:t>4.</w:t>
      </w:r>
      <w:r w:rsidRPr="00242455">
        <w:rPr>
          <w:color w:val="FF0000"/>
        </w:rPr>
        <w:t xml:space="preserve"> </w:t>
      </w:r>
      <w:r w:rsidRPr="00242455">
        <w:t>Специалист администрации Залучского сельского поселения</w:t>
      </w:r>
      <w:r w:rsidRPr="00242455">
        <w:rPr>
          <w:color w:val="FF0000"/>
        </w:rPr>
        <w:t xml:space="preserve"> </w:t>
      </w:r>
      <w:r w:rsidRPr="00242455">
        <w:t>(далее соответственно –  Администрация):</w:t>
      </w:r>
    </w:p>
    <w:p w:rsidR="00242455" w:rsidRPr="00242455" w:rsidRDefault="00242455" w:rsidP="00242455">
      <w:pPr>
        <w:ind w:left="709"/>
      </w:pPr>
      <w:bookmarkStart w:id="11" w:name="sub_10041"/>
      <w:bookmarkEnd w:id="10"/>
      <w:r w:rsidRPr="00242455">
        <w:t>1)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bookmarkEnd w:id="11"/>
    <w:p w:rsidR="00242455" w:rsidRPr="00242455" w:rsidRDefault="00242455" w:rsidP="00242455">
      <w:pPr>
        <w:ind w:left="709"/>
      </w:pPr>
      <w:r w:rsidRPr="00242455"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242455" w:rsidRPr="00242455" w:rsidRDefault="00242455" w:rsidP="00242455">
      <w:pPr>
        <w:ind w:left="709"/>
      </w:pPr>
      <w:r w:rsidRPr="00242455">
        <w:lastRenderedPageBreak/>
        <w:t xml:space="preserve">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r w:rsidRPr="00242455">
        <w:rPr>
          <w:rStyle w:val="affffff4"/>
          <w:b w:val="0"/>
        </w:rPr>
        <w:t>статьей 21.3</w:t>
      </w:r>
      <w:r w:rsidRPr="00242455">
        <w:t xml:space="preserve"> Федерального закона от 27 июля 2010 года N 210-ФЗ «Об организации предоставления государственных и муниципальных услуг» (далее - ГИС ГМП);</w:t>
      </w:r>
    </w:p>
    <w:p w:rsidR="00242455" w:rsidRPr="00242455" w:rsidRDefault="00242455" w:rsidP="00242455">
      <w:pPr>
        <w:ind w:left="709"/>
      </w:pPr>
      <w:r w:rsidRPr="00242455"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242455" w:rsidRPr="00242455" w:rsidRDefault="00242455" w:rsidP="00242455">
      <w:pPr>
        <w:ind w:left="709"/>
      </w:pPr>
      <w:r w:rsidRPr="00242455">
        <w:t>за своевременным начислением неустойки (штрафов, пени);</w:t>
      </w:r>
    </w:p>
    <w:p w:rsidR="00242455" w:rsidRPr="00242455" w:rsidRDefault="00242455" w:rsidP="00242455">
      <w:pPr>
        <w:ind w:left="709"/>
      </w:pPr>
      <w:r w:rsidRPr="00242455"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242455" w:rsidRPr="00242455" w:rsidRDefault="00242455" w:rsidP="00242455">
      <w:pPr>
        <w:ind w:left="709"/>
      </w:pPr>
      <w:bookmarkStart w:id="12" w:name="sub_10042"/>
      <w:r w:rsidRPr="00242455">
        <w:t>2) проводит не реже одного раза в квартал в срок до 10 числа месяца, следующего за отчетным кварталом,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сомнительной, безнадежной к взысканию с последующим отражением в учете и отчетности актуализированных данных;</w:t>
      </w:r>
    </w:p>
    <w:p w:rsidR="00242455" w:rsidRPr="00242455" w:rsidRDefault="00242455" w:rsidP="00242455">
      <w:pPr>
        <w:ind w:left="709"/>
      </w:pPr>
      <w:bookmarkStart w:id="13" w:name="sub_10043"/>
      <w:bookmarkEnd w:id="12"/>
      <w:r w:rsidRPr="00242455"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bookmarkEnd w:id="13"/>
    <w:p w:rsidR="00242455" w:rsidRPr="00242455" w:rsidRDefault="00242455" w:rsidP="00242455">
      <w:pPr>
        <w:ind w:left="709"/>
      </w:pPr>
      <w:r w:rsidRPr="00242455">
        <w:t>наличия сведений о взыскании с должника денежных средств в рамках исполнительного производства;</w:t>
      </w:r>
    </w:p>
    <w:p w:rsidR="00242455" w:rsidRPr="00242455" w:rsidRDefault="00242455" w:rsidP="00242455">
      <w:pPr>
        <w:ind w:left="709"/>
      </w:pPr>
      <w:r w:rsidRPr="00242455">
        <w:t>наличия сведений о возбуждении в отношении должника дела о банкротстве;</w:t>
      </w:r>
    </w:p>
    <w:p w:rsidR="00242455" w:rsidRPr="00242455" w:rsidRDefault="00242455" w:rsidP="00242455">
      <w:pPr>
        <w:ind w:left="709"/>
      </w:pPr>
      <w:bookmarkStart w:id="14" w:name="sub_10044"/>
      <w:r w:rsidRPr="00242455">
        <w:t>4) своевременно принимает решение о признании безнадежной к взысканию задолженности по платежам в местный бюджет и о ее списании;</w:t>
      </w:r>
    </w:p>
    <w:p w:rsidR="00242455" w:rsidRPr="00242455" w:rsidRDefault="00242455" w:rsidP="00242455">
      <w:pPr>
        <w:ind w:left="709"/>
      </w:pPr>
      <w:bookmarkStart w:id="15" w:name="sub_10045"/>
      <w:bookmarkEnd w:id="14"/>
      <w:r w:rsidRPr="00242455">
        <w:t xml:space="preserve">5) ежегодно по состоянию на 25 декабря представляет в Администрацию сельского поселения отчет об итогах работы по взысканию дебиторской задолженности по платежам в местный бюджет по форме, согласно </w:t>
      </w:r>
      <w:r w:rsidRPr="00242455">
        <w:rPr>
          <w:rStyle w:val="affffff4"/>
          <w:b w:val="0"/>
        </w:rPr>
        <w:t>приложению</w:t>
      </w:r>
      <w:r w:rsidRPr="00242455">
        <w:t xml:space="preserve"> к настоящему Регламенту.</w:t>
      </w:r>
    </w:p>
    <w:p w:rsidR="00242455" w:rsidRPr="00242455" w:rsidRDefault="00242455" w:rsidP="00242455">
      <w:pPr>
        <w:ind w:left="709"/>
      </w:pPr>
      <w:bookmarkStart w:id="16" w:name="sub_10046"/>
      <w:bookmarkEnd w:id="15"/>
      <w:r w:rsidRPr="00242455">
        <w:t>6)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 в соответствии с поручениями Главы администрации Залучского сельского поселения.</w:t>
      </w:r>
    </w:p>
    <w:p w:rsidR="00242455" w:rsidRPr="00242455" w:rsidRDefault="00242455" w:rsidP="00242455">
      <w:pPr>
        <w:ind w:left="709"/>
      </w:pPr>
      <w:r w:rsidRPr="00242455">
        <w:t xml:space="preserve">Решение о признании дебиторской задолженности сомнительной или безнадежной к взысканию принимается комиссией в соответствии с утвержденным Администрацией  Порядком принятия решения о признании безнадежной к взысканию задолженности по платежам в бюджет с учетом требований пункта 339 Инструкции по применению единого плана счетов бухгалтерского учета для государственных органов власти (государственных органов), органов местного самоуправления, органов управления государственными внебюджетными </w:t>
      </w:r>
      <w:r w:rsidRPr="00242455">
        <w:lastRenderedPageBreak/>
        <w:t>фондами, государственных академий наук, государственных (муниципальных) учреждений, утвержденной Приказом Минфина РФ от 1 декабря 2010 г. N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bookmarkEnd w:id="16"/>
    <w:p w:rsidR="00242455" w:rsidRPr="00242455" w:rsidRDefault="00242455" w:rsidP="00242455">
      <w:pPr>
        <w:ind w:left="709"/>
      </w:pPr>
    </w:p>
    <w:p w:rsidR="00242455" w:rsidRPr="00242455" w:rsidRDefault="00242455" w:rsidP="00242455">
      <w:pPr>
        <w:pStyle w:val="1"/>
        <w:ind w:left="709" w:firstLine="720"/>
        <w:rPr>
          <w:b/>
        </w:rPr>
      </w:pPr>
      <w:bookmarkStart w:id="17" w:name="sub_300"/>
      <w:r w:rsidRPr="00242455">
        <w:rPr>
          <w:b/>
        </w:rPr>
        <w:t>3. Мероприятия по урегулированию дебиторской задолженности по доходам в досудебном порядке</w:t>
      </w:r>
    </w:p>
    <w:bookmarkEnd w:id="17"/>
    <w:p w:rsidR="00242455" w:rsidRPr="00242455" w:rsidRDefault="00242455" w:rsidP="00242455">
      <w:pPr>
        <w:ind w:left="709"/>
      </w:pPr>
    </w:p>
    <w:p w:rsidR="00242455" w:rsidRPr="00242455" w:rsidRDefault="00242455" w:rsidP="00242455">
      <w:pPr>
        <w:ind w:left="709"/>
      </w:pPr>
      <w:bookmarkStart w:id="18" w:name="sub_1005"/>
      <w:r w:rsidRPr="00242455">
        <w:t>5.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242455" w:rsidRPr="00242455" w:rsidRDefault="00242455" w:rsidP="00242455">
      <w:pPr>
        <w:ind w:left="709"/>
      </w:pPr>
      <w:bookmarkStart w:id="19" w:name="sub_10051"/>
      <w:bookmarkEnd w:id="18"/>
      <w:r w:rsidRPr="00242455">
        <w:t>1) направление требование должнику о погашении задолженности;</w:t>
      </w:r>
    </w:p>
    <w:p w:rsidR="00242455" w:rsidRPr="00242455" w:rsidRDefault="00242455" w:rsidP="00242455">
      <w:pPr>
        <w:ind w:left="709"/>
      </w:pPr>
      <w:bookmarkStart w:id="20" w:name="sub_10052"/>
      <w:bookmarkEnd w:id="19"/>
      <w:r w:rsidRPr="00242455">
        <w:t>2) направление претензии должнику о погашении задолженности в досудебном порядке;</w:t>
      </w:r>
    </w:p>
    <w:p w:rsidR="00242455" w:rsidRPr="00242455" w:rsidRDefault="00242455" w:rsidP="00242455">
      <w:pPr>
        <w:ind w:left="709"/>
      </w:pPr>
      <w:bookmarkStart w:id="21" w:name="sub_10053"/>
      <w:bookmarkEnd w:id="20"/>
      <w:r w:rsidRPr="00242455">
        <w:t>3) 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242455" w:rsidRPr="00242455" w:rsidRDefault="00242455" w:rsidP="00242455">
      <w:pPr>
        <w:ind w:left="709"/>
      </w:pPr>
      <w:bookmarkStart w:id="22" w:name="sub_10054"/>
      <w:bookmarkEnd w:id="21"/>
      <w:r w:rsidRPr="00242455">
        <w:t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Залучского сельского поселения</w:t>
      </w:r>
      <w:r w:rsidRPr="00242455">
        <w:rPr>
          <w:rStyle w:val="affffff4"/>
          <w:b w:val="0"/>
        </w:rPr>
        <w:t xml:space="preserve"> </w:t>
      </w:r>
      <w:r w:rsidRPr="00242455">
        <w:rPr>
          <w:rStyle w:val="affffff4"/>
          <w:b w:val="0"/>
          <w:bCs w:val="0"/>
          <w:color w:val="000000"/>
        </w:rPr>
        <w:t xml:space="preserve"> </w:t>
      </w:r>
      <w:r w:rsidRPr="00242455">
        <w:t>по денежным обязательствам с учетом установленным требований, уведомлений о наличии задолженности по обязательным платежам или о задолженности по денежным обязательствам перед Залучским сельским поселением  при предъявлении (объединении) требований в деле о банкротстве и в процедурах, применяемых в деле о банкротстве.</w:t>
      </w:r>
    </w:p>
    <w:p w:rsidR="00242455" w:rsidRPr="00242455" w:rsidRDefault="00242455" w:rsidP="00242455">
      <w:pPr>
        <w:ind w:left="709"/>
      </w:pPr>
      <w:bookmarkStart w:id="23" w:name="sub_1006"/>
      <w:bookmarkEnd w:id="22"/>
      <w:r w:rsidRPr="00242455">
        <w:t xml:space="preserve">6. Специалистом администрации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 с задолженностью, в срок </w:t>
      </w:r>
      <w:r w:rsidRPr="00242455">
        <w:rPr>
          <w:color w:val="000000"/>
        </w:rPr>
        <w:t>не позднее 30 календарных дней с момента образования просроченной</w:t>
      </w:r>
      <w:r w:rsidRPr="00242455">
        <w:t xml:space="preserve"> дебиторской задолженности:</w:t>
      </w:r>
    </w:p>
    <w:p w:rsidR="00242455" w:rsidRPr="00242455" w:rsidRDefault="00242455" w:rsidP="00242455">
      <w:pPr>
        <w:ind w:left="709"/>
      </w:pPr>
      <w:bookmarkStart w:id="24" w:name="sub_10061"/>
      <w:bookmarkEnd w:id="23"/>
      <w:r w:rsidRPr="00242455">
        <w:t>1) производится расчет задолженности;</w:t>
      </w:r>
    </w:p>
    <w:p w:rsidR="00242455" w:rsidRPr="00242455" w:rsidRDefault="00242455" w:rsidP="00242455">
      <w:pPr>
        <w:ind w:left="709"/>
      </w:pPr>
      <w:bookmarkStart w:id="25" w:name="sub_10062"/>
      <w:bookmarkEnd w:id="24"/>
      <w:r w:rsidRPr="00242455">
        <w:t>2) должнику направляется требование (претензия) с приложением расчета задолженности о ее погашении в пятнадцатидневный срок со дня его получения.</w:t>
      </w:r>
    </w:p>
    <w:p w:rsidR="00242455" w:rsidRPr="00242455" w:rsidRDefault="00242455" w:rsidP="00242455">
      <w:pPr>
        <w:ind w:left="709"/>
      </w:pPr>
      <w:bookmarkStart w:id="26" w:name="sub_1007"/>
      <w:bookmarkEnd w:id="25"/>
      <w:r w:rsidRPr="00242455">
        <w:t>7.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242455" w:rsidRPr="00242455" w:rsidRDefault="00242455" w:rsidP="00242455">
      <w:pPr>
        <w:ind w:left="709"/>
      </w:pPr>
      <w:bookmarkStart w:id="27" w:name="sub_1008"/>
      <w:bookmarkEnd w:id="26"/>
      <w:r w:rsidRPr="00242455">
        <w:t>8. В требовании (претензии) указываются:</w:t>
      </w:r>
    </w:p>
    <w:p w:rsidR="00242455" w:rsidRPr="00242455" w:rsidRDefault="00242455" w:rsidP="00242455">
      <w:pPr>
        <w:ind w:left="709"/>
      </w:pPr>
      <w:bookmarkStart w:id="28" w:name="sub_10081"/>
      <w:bookmarkEnd w:id="27"/>
      <w:r w:rsidRPr="00242455">
        <w:t>1) наименование должника;</w:t>
      </w:r>
    </w:p>
    <w:p w:rsidR="00242455" w:rsidRPr="00242455" w:rsidRDefault="00242455" w:rsidP="00242455">
      <w:pPr>
        <w:ind w:left="709"/>
      </w:pPr>
      <w:bookmarkStart w:id="29" w:name="sub_10082"/>
      <w:bookmarkEnd w:id="28"/>
      <w:r w:rsidRPr="00242455">
        <w:t>2) наименование и реквизиты документа, являющегося основанием для начисления суммы, подлежащей уплате должником;</w:t>
      </w:r>
    </w:p>
    <w:p w:rsidR="00242455" w:rsidRPr="00242455" w:rsidRDefault="00242455" w:rsidP="00242455">
      <w:pPr>
        <w:ind w:left="709"/>
      </w:pPr>
      <w:bookmarkStart w:id="30" w:name="sub_10083"/>
      <w:bookmarkEnd w:id="29"/>
      <w:r w:rsidRPr="00242455">
        <w:lastRenderedPageBreak/>
        <w:t>3) период образования просрочки внесения платы;</w:t>
      </w:r>
    </w:p>
    <w:p w:rsidR="00242455" w:rsidRPr="00242455" w:rsidRDefault="00242455" w:rsidP="00242455">
      <w:pPr>
        <w:ind w:left="709"/>
      </w:pPr>
      <w:bookmarkStart w:id="31" w:name="sub_10084"/>
      <w:bookmarkEnd w:id="30"/>
      <w:r w:rsidRPr="00242455">
        <w:t>4) сумма просроченной дебиторской задолженности по платежам, пени;</w:t>
      </w:r>
    </w:p>
    <w:p w:rsidR="00242455" w:rsidRPr="00242455" w:rsidRDefault="00242455" w:rsidP="00242455">
      <w:pPr>
        <w:ind w:left="709"/>
      </w:pPr>
      <w:bookmarkStart w:id="32" w:name="sub_10085"/>
      <w:bookmarkEnd w:id="31"/>
      <w:r w:rsidRPr="00242455">
        <w:t>5) сумма штрафных санкций (при их наличии);</w:t>
      </w:r>
    </w:p>
    <w:p w:rsidR="00242455" w:rsidRPr="00242455" w:rsidRDefault="00242455" w:rsidP="00242455">
      <w:pPr>
        <w:ind w:left="709"/>
      </w:pPr>
      <w:bookmarkStart w:id="33" w:name="sub_10086"/>
      <w:bookmarkEnd w:id="32"/>
      <w:r w:rsidRPr="00242455"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242455" w:rsidRPr="00242455" w:rsidRDefault="00242455" w:rsidP="00242455">
      <w:pPr>
        <w:ind w:left="709"/>
      </w:pPr>
      <w:bookmarkStart w:id="34" w:name="sub_10087"/>
      <w:bookmarkEnd w:id="33"/>
      <w:r w:rsidRPr="00242455">
        <w:t>7) реквизиты для перечисления просроченной дебиторской задолженности;</w:t>
      </w:r>
    </w:p>
    <w:p w:rsidR="00242455" w:rsidRPr="00242455" w:rsidRDefault="00242455" w:rsidP="00242455">
      <w:pPr>
        <w:ind w:left="709"/>
      </w:pPr>
      <w:bookmarkStart w:id="35" w:name="sub_10088"/>
      <w:bookmarkEnd w:id="34"/>
      <w:r w:rsidRPr="00242455"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bookmarkEnd w:id="35"/>
    <w:p w:rsidR="00242455" w:rsidRPr="00242455" w:rsidRDefault="00242455" w:rsidP="00242455">
      <w:pPr>
        <w:ind w:left="709"/>
      </w:pPr>
      <w:r w:rsidRPr="00242455">
        <w:t>Требование (претензия) подписывается уполномоченным лицом в соответствии с поручением Главы Администрации.</w:t>
      </w:r>
    </w:p>
    <w:p w:rsidR="00242455" w:rsidRPr="00242455" w:rsidRDefault="00242455" w:rsidP="00242455">
      <w:pPr>
        <w:ind w:left="709"/>
      </w:pPr>
      <w:r w:rsidRPr="00242455"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242455" w:rsidRPr="00242455" w:rsidRDefault="00242455" w:rsidP="00242455">
      <w:pPr>
        <w:ind w:left="709"/>
      </w:pPr>
      <w:bookmarkStart w:id="36" w:name="sub_1009"/>
      <w:r w:rsidRPr="00242455">
        <w:t xml:space="preserve">9. В случае непогашения должником в полном объеме просроченной дебиторской задолженности по истечении установленного в требовании (претензии) срока специалистом финансово-правового обеспечения в течение </w:t>
      </w:r>
      <w:r w:rsidRPr="00242455">
        <w:rPr>
          <w:color w:val="000000"/>
        </w:rPr>
        <w:t>10 рабочих дней</w:t>
      </w:r>
      <w:r w:rsidRPr="00242455">
        <w:t xml:space="preserve"> подготавливаются следующие документы для подачи искового заявления в суд:</w:t>
      </w:r>
    </w:p>
    <w:p w:rsidR="00242455" w:rsidRPr="00242455" w:rsidRDefault="00242455" w:rsidP="00242455">
      <w:pPr>
        <w:ind w:left="709"/>
      </w:pPr>
      <w:bookmarkStart w:id="37" w:name="sub_10091"/>
      <w:bookmarkEnd w:id="36"/>
      <w:r w:rsidRPr="00242455"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242455" w:rsidRPr="00242455" w:rsidRDefault="00242455" w:rsidP="00242455">
      <w:pPr>
        <w:ind w:left="709"/>
      </w:pPr>
      <w:bookmarkStart w:id="38" w:name="sub_10092"/>
      <w:bookmarkEnd w:id="37"/>
      <w:r w:rsidRPr="00242455">
        <w:t>2) копии учредительных документов (для юридических лиц);</w:t>
      </w:r>
    </w:p>
    <w:p w:rsidR="00242455" w:rsidRPr="00242455" w:rsidRDefault="00242455" w:rsidP="00242455">
      <w:pPr>
        <w:ind w:left="709"/>
      </w:pPr>
      <w:bookmarkStart w:id="39" w:name="sub_10093"/>
      <w:bookmarkEnd w:id="38"/>
      <w:r w:rsidRPr="00242455"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242455" w:rsidRPr="00242455" w:rsidRDefault="00242455" w:rsidP="00242455">
      <w:pPr>
        <w:ind w:left="709"/>
      </w:pPr>
      <w:bookmarkStart w:id="40" w:name="sub_10094"/>
      <w:bookmarkEnd w:id="39"/>
      <w:r w:rsidRPr="00242455">
        <w:t>4) расчет платы с указанием сумм основного долга, пени, штрафных санкций;</w:t>
      </w:r>
    </w:p>
    <w:p w:rsidR="00242455" w:rsidRPr="00242455" w:rsidRDefault="00242455" w:rsidP="00242455">
      <w:pPr>
        <w:ind w:left="709"/>
      </w:pPr>
      <w:bookmarkStart w:id="41" w:name="sub_10095"/>
      <w:bookmarkEnd w:id="40"/>
      <w:r w:rsidRPr="00242455"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242455" w:rsidRPr="00242455" w:rsidRDefault="00242455" w:rsidP="00242455">
      <w:pPr>
        <w:ind w:left="709"/>
        <w:rPr>
          <w:color w:val="000000"/>
        </w:rPr>
      </w:pPr>
      <w:bookmarkStart w:id="42" w:name="sub_1010"/>
      <w:bookmarkEnd w:id="41"/>
      <w:r w:rsidRPr="00242455">
        <w:t xml:space="preserve">10. Специалист администрации вправе запросить информацию о ходе исполнения договора (муниципального контракта, соглашения) у уполномоченных в соответствии с поручением Главы Администрации лиц, ответственных за контроль исполнения заключенных договоров (муниципальных контрактов, соглашений) или за приемку товаров (выполненных работ, оказанных услуг), поставленных для нужд Администрации. Уполномоченное лицо </w:t>
      </w:r>
      <w:r w:rsidRPr="00242455">
        <w:rPr>
          <w:color w:val="000000"/>
        </w:rPr>
        <w:t>в течение 5 рабочих дней готовит информационную справку с приложением всех имеющихся документов, касающихся исполнения договора (муниципального контракта, соглашения).</w:t>
      </w:r>
    </w:p>
    <w:p w:rsidR="00242455" w:rsidRPr="00242455" w:rsidRDefault="00242455" w:rsidP="00242455">
      <w:pPr>
        <w:ind w:left="709"/>
        <w:rPr>
          <w:color w:val="000000"/>
        </w:rPr>
      </w:pPr>
      <w:bookmarkStart w:id="43" w:name="sub_1011"/>
      <w:bookmarkEnd w:id="42"/>
      <w:r w:rsidRPr="00242455">
        <w:rPr>
          <w:color w:val="000000"/>
        </w:rPr>
        <w:t xml:space="preserve">11. В случаях,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r w:rsidRPr="00242455">
        <w:rPr>
          <w:rStyle w:val="affffff4"/>
          <w:b w:val="0"/>
          <w:color w:val="000000"/>
        </w:rPr>
        <w:t>подпунктах 7-8</w:t>
      </w:r>
      <w:r w:rsidRPr="00242455">
        <w:rPr>
          <w:color w:val="000000"/>
        </w:rPr>
        <w:t xml:space="preserve"> настоящего Регламента.</w:t>
      </w:r>
    </w:p>
    <w:bookmarkEnd w:id="43"/>
    <w:p w:rsidR="00242455" w:rsidRPr="00242455" w:rsidRDefault="00242455" w:rsidP="00242455">
      <w:pPr>
        <w:ind w:left="709"/>
        <w:rPr>
          <w:color w:val="000000"/>
        </w:rPr>
      </w:pPr>
    </w:p>
    <w:p w:rsidR="00242455" w:rsidRPr="00242455" w:rsidRDefault="00242455" w:rsidP="00242455">
      <w:pPr>
        <w:pStyle w:val="1"/>
        <w:ind w:left="709" w:firstLine="720"/>
        <w:rPr>
          <w:b/>
          <w:color w:val="000000"/>
        </w:rPr>
      </w:pPr>
      <w:bookmarkStart w:id="44" w:name="sub_400"/>
      <w:r w:rsidRPr="00242455">
        <w:rPr>
          <w:b/>
          <w:color w:val="000000"/>
        </w:rPr>
        <w:lastRenderedPageBreak/>
        <w:t>4. Мероприятия по принудительному взысканию дебиторской задолженности по доходам</w:t>
      </w:r>
    </w:p>
    <w:bookmarkEnd w:id="44"/>
    <w:p w:rsidR="00242455" w:rsidRPr="00242455" w:rsidRDefault="00242455" w:rsidP="00242455">
      <w:pPr>
        <w:ind w:left="709"/>
        <w:rPr>
          <w:color w:val="000000"/>
        </w:rPr>
      </w:pPr>
    </w:p>
    <w:p w:rsidR="00242455" w:rsidRPr="00242455" w:rsidRDefault="00242455" w:rsidP="00242455">
      <w:pPr>
        <w:ind w:left="709"/>
        <w:rPr>
          <w:color w:val="000000"/>
        </w:rPr>
      </w:pPr>
      <w:bookmarkStart w:id="45" w:name="sub_1012"/>
      <w:r w:rsidRPr="00242455">
        <w:rPr>
          <w:color w:val="000000"/>
        </w:rPr>
        <w:t>12.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242455" w:rsidRPr="00242455" w:rsidRDefault="00242455" w:rsidP="00242455">
      <w:pPr>
        <w:ind w:left="709"/>
      </w:pPr>
      <w:bookmarkStart w:id="46" w:name="sub_1013"/>
      <w:bookmarkEnd w:id="45"/>
      <w:r w:rsidRPr="00242455">
        <w:rPr>
          <w:color w:val="000000"/>
        </w:rPr>
        <w:t>13. Специалист администрации, наделенный соответствующими полномочиями, в течение 30 рабочих дней подготавливает</w:t>
      </w:r>
      <w:r w:rsidRPr="00242455">
        <w:t xml:space="preserve">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242455" w:rsidRPr="00242455" w:rsidRDefault="00242455" w:rsidP="00242455">
      <w:pPr>
        <w:ind w:left="709"/>
      </w:pPr>
      <w:bookmarkStart w:id="47" w:name="sub_1014"/>
      <w:bookmarkEnd w:id="46"/>
      <w:r w:rsidRPr="00242455">
        <w:t>14. В случае если до вынесения решения суда требования об уплате исполнены должником добровольно, специалист финансово-правового обеспечения, наделенный соответствующими полномочиями, в установленном порядке заявляет об отказе от иска.</w:t>
      </w:r>
    </w:p>
    <w:p w:rsidR="00242455" w:rsidRPr="00242455" w:rsidRDefault="00242455" w:rsidP="00242455">
      <w:pPr>
        <w:ind w:left="709"/>
      </w:pPr>
      <w:bookmarkStart w:id="48" w:name="sub_1015"/>
      <w:bookmarkEnd w:id="47"/>
      <w:r w:rsidRPr="00242455">
        <w:t xml:space="preserve">15. Взыскание просроченной дебиторской задолженности в судебном порядке осуществляется в соответствии с </w:t>
      </w:r>
      <w:r w:rsidRPr="00242455">
        <w:rPr>
          <w:rStyle w:val="affffff4"/>
          <w:b w:val="0"/>
        </w:rPr>
        <w:t>Арбитражным процессуальным кодексом</w:t>
      </w:r>
      <w:r w:rsidRPr="00242455">
        <w:t xml:space="preserve"> Российской Федерации, </w:t>
      </w:r>
      <w:r w:rsidRPr="00242455">
        <w:rPr>
          <w:rStyle w:val="affffff4"/>
          <w:b w:val="0"/>
        </w:rPr>
        <w:t>Гражданским процессуальным кодексом</w:t>
      </w:r>
      <w:r w:rsidRPr="00242455">
        <w:t xml:space="preserve"> Российской Федерации, иным законодательством Российской Федерации.</w:t>
      </w:r>
    </w:p>
    <w:p w:rsidR="00242455" w:rsidRPr="00242455" w:rsidRDefault="00242455" w:rsidP="00242455">
      <w:pPr>
        <w:ind w:left="709"/>
      </w:pPr>
      <w:bookmarkStart w:id="49" w:name="sub_1016"/>
      <w:bookmarkEnd w:id="48"/>
      <w:r w:rsidRPr="00242455">
        <w:t>16. Документы о ходе претензионно-исковой работы по взысканию задолженности, в том числе судебные акты, на бумажном носителе хранятся специалистом финансово-правового обеспечения.</w:t>
      </w:r>
    </w:p>
    <w:p w:rsidR="00242455" w:rsidRPr="00242455" w:rsidRDefault="00242455" w:rsidP="00242455">
      <w:pPr>
        <w:ind w:left="709"/>
      </w:pPr>
      <w:bookmarkStart w:id="50" w:name="sub_1017"/>
      <w:bookmarkEnd w:id="49"/>
      <w:r w:rsidRPr="00242455">
        <w:t>17.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bookmarkEnd w:id="50"/>
    <w:p w:rsidR="00242455" w:rsidRPr="00242455" w:rsidRDefault="00242455" w:rsidP="00242455">
      <w:pPr>
        <w:ind w:left="709"/>
      </w:pPr>
    </w:p>
    <w:p w:rsidR="00242455" w:rsidRPr="00242455" w:rsidRDefault="00242455" w:rsidP="00242455">
      <w:pPr>
        <w:pStyle w:val="1"/>
        <w:ind w:left="709" w:firstLine="720"/>
        <w:rPr>
          <w:b/>
        </w:rPr>
      </w:pPr>
      <w:bookmarkStart w:id="51" w:name="sub_500"/>
      <w:r w:rsidRPr="00242455">
        <w:rPr>
          <w:b/>
        </w:rPr>
        <w:t>5. Мероприятия по взысканию просроченной дебиторской задолженности в рамках исполнительного производства и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242455" w:rsidRPr="00242455" w:rsidRDefault="00242455" w:rsidP="00242455">
      <w:pPr>
        <w:pStyle w:val="1"/>
        <w:ind w:left="709" w:firstLine="720"/>
        <w:rPr>
          <w:b/>
        </w:rPr>
      </w:pPr>
    </w:p>
    <w:bookmarkEnd w:id="51"/>
    <w:p w:rsidR="00242455" w:rsidRPr="00242455" w:rsidRDefault="00242455" w:rsidP="00242455">
      <w:pPr>
        <w:ind w:left="709"/>
      </w:pPr>
    </w:p>
    <w:p w:rsidR="00242455" w:rsidRPr="00242455" w:rsidRDefault="00242455" w:rsidP="00242455">
      <w:pPr>
        <w:ind w:left="709"/>
      </w:pPr>
      <w:bookmarkStart w:id="52" w:name="sub_1018"/>
      <w:r w:rsidRPr="00242455">
        <w:t>18. В течение 10 рабочих дней со дня поступления в Администрацию исполнительного документа специалист администрации,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242455" w:rsidRPr="00242455" w:rsidRDefault="00242455" w:rsidP="00242455">
      <w:pPr>
        <w:ind w:left="709"/>
      </w:pPr>
      <w:bookmarkStart w:id="53" w:name="sub_1019"/>
      <w:bookmarkEnd w:id="52"/>
      <w:r w:rsidRPr="00242455">
        <w:t>19. На стадии принудительного исполнения службой судебных приставов судебных актов о взыскании просроченной дебиторской задолженности с должника, в целях осуществления наблюдения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должника, специалист финансово-</w:t>
      </w:r>
      <w:r w:rsidRPr="00242455">
        <w:lastRenderedPageBreak/>
        <w:t>правового обеспечения,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242455" w:rsidRPr="00242455" w:rsidRDefault="00242455" w:rsidP="00242455">
      <w:pPr>
        <w:ind w:left="709"/>
      </w:pPr>
      <w:bookmarkStart w:id="54" w:name="sub_10191"/>
      <w:bookmarkEnd w:id="53"/>
      <w:r w:rsidRPr="00242455"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bookmarkEnd w:id="54"/>
    <w:p w:rsidR="00242455" w:rsidRPr="00242455" w:rsidRDefault="00242455" w:rsidP="00242455">
      <w:pPr>
        <w:ind w:left="709"/>
      </w:pPr>
      <w:r w:rsidRPr="00242455"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242455" w:rsidRPr="00242455" w:rsidRDefault="00242455" w:rsidP="00242455">
      <w:pPr>
        <w:ind w:left="709"/>
      </w:pPr>
      <w:r w:rsidRPr="00242455"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242455" w:rsidRPr="00242455" w:rsidRDefault="00242455" w:rsidP="00242455">
      <w:pPr>
        <w:ind w:left="709"/>
      </w:pPr>
      <w:r w:rsidRPr="00242455">
        <w:t>о сумме непогашенной задолженности по исполнительному документу;</w:t>
      </w:r>
    </w:p>
    <w:p w:rsidR="00242455" w:rsidRPr="00242455" w:rsidRDefault="00242455" w:rsidP="00242455">
      <w:pPr>
        <w:ind w:left="709"/>
      </w:pPr>
      <w:r w:rsidRPr="00242455">
        <w:t>о наличии данных об объявлении розыска должника, его имущества;</w:t>
      </w:r>
    </w:p>
    <w:p w:rsidR="00242455" w:rsidRPr="00242455" w:rsidRDefault="00242455" w:rsidP="00242455">
      <w:pPr>
        <w:ind w:left="709"/>
      </w:pPr>
      <w:r w:rsidRPr="00242455"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242455" w:rsidRPr="00242455" w:rsidRDefault="00242455" w:rsidP="00242455">
      <w:pPr>
        <w:ind w:left="709"/>
      </w:pPr>
      <w:bookmarkStart w:id="55" w:name="sub_10192"/>
      <w:r w:rsidRPr="00242455"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242455" w:rsidRPr="00242455" w:rsidRDefault="00242455" w:rsidP="00242455">
      <w:pPr>
        <w:ind w:left="709"/>
      </w:pPr>
      <w:bookmarkStart w:id="56" w:name="sub_10193"/>
      <w:bookmarkEnd w:id="55"/>
      <w:r w:rsidRPr="00242455"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</w:t>
      </w:r>
      <w:r w:rsidRPr="00242455">
        <w:rPr>
          <w:rStyle w:val="affffff4"/>
          <w:b w:val="0"/>
        </w:rPr>
        <w:t>Федеральным законом</w:t>
      </w:r>
      <w:r w:rsidRPr="00242455">
        <w:t xml:space="preserve"> от 2 октября 2007 года N 229-ФЗ «Об исполнительном производстве».</w:t>
      </w:r>
    </w:p>
    <w:p w:rsidR="00242455" w:rsidRPr="00242455" w:rsidRDefault="00242455" w:rsidP="00242455">
      <w:pPr>
        <w:ind w:left="709"/>
      </w:pPr>
      <w:bookmarkStart w:id="57" w:name="sub_10194"/>
      <w:bookmarkEnd w:id="56"/>
      <w:r w:rsidRPr="00242455"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242455" w:rsidRPr="00242455" w:rsidRDefault="00242455" w:rsidP="00242455">
      <w:pPr>
        <w:ind w:left="709"/>
      </w:pPr>
      <w:bookmarkStart w:id="58" w:name="sub_1020"/>
      <w:bookmarkEnd w:id="57"/>
      <w:r w:rsidRPr="00242455">
        <w:t>20.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</w:p>
    <w:bookmarkEnd w:id="58"/>
    <w:p w:rsidR="00242455" w:rsidRPr="00242455" w:rsidRDefault="00242455" w:rsidP="00242455">
      <w:pPr>
        <w:ind w:left="709"/>
      </w:pPr>
    </w:p>
    <w:p w:rsidR="00242455" w:rsidRPr="00242455" w:rsidRDefault="00242455" w:rsidP="00242455">
      <w:pPr>
        <w:ind w:left="709"/>
        <w:jc w:val="right"/>
        <w:rPr>
          <w:rStyle w:val="afff5"/>
          <w:b w:val="0"/>
          <w:bCs w:val="0"/>
        </w:rPr>
      </w:pPr>
      <w:bookmarkStart w:id="59" w:name="sub_1100"/>
      <w:r w:rsidRPr="00242455">
        <w:rPr>
          <w:rStyle w:val="afff5"/>
          <w:b w:val="0"/>
          <w:bCs w:val="0"/>
        </w:rPr>
        <w:t>Приложение</w:t>
      </w:r>
      <w:r w:rsidRPr="00242455">
        <w:rPr>
          <w:rStyle w:val="afff5"/>
          <w:b w:val="0"/>
          <w:bCs w:val="0"/>
        </w:rPr>
        <w:br/>
        <w:t xml:space="preserve">к </w:t>
      </w:r>
      <w:r w:rsidRPr="00242455">
        <w:rPr>
          <w:rStyle w:val="affffff4"/>
          <w:b w:val="0"/>
        </w:rPr>
        <w:t>Регламенту</w:t>
      </w:r>
      <w:r w:rsidRPr="00242455">
        <w:rPr>
          <w:rStyle w:val="afff5"/>
          <w:b w:val="0"/>
          <w:bCs w:val="0"/>
        </w:rPr>
        <w:t xml:space="preserve"> </w:t>
      </w:r>
    </w:p>
    <w:p w:rsidR="00242455" w:rsidRPr="00242455" w:rsidRDefault="00242455" w:rsidP="00242455">
      <w:pPr>
        <w:ind w:left="709"/>
        <w:jc w:val="right"/>
        <w:rPr>
          <w:color w:val="000000"/>
        </w:rPr>
      </w:pPr>
      <w:r w:rsidRPr="00242455">
        <w:rPr>
          <w:color w:val="000000"/>
        </w:rPr>
        <w:t xml:space="preserve">реализации администрацией </w:t>
      </w:r>
    </w:p>
    <w:p w:rsidR="00242455" w:rsidRPr="00242455" w:rsidRDefault="00242455" w:rsidP="00242455">
      <w:pPr>
        <w:ind w:left="709"/>
        <w:jc w:val="right"/>
        <w:rPr>
          <w:rStyle w:val="affffff4"/>
          <w:b w:val="0"/>
          <w:bCs w:val="0"/>
          <w:color w:val="000000"/>
        </w:rPr>
      </w:pPr>
      <w:r w:rsidRPr="00242455">
        <w:rPr>
          <w:bCs/>
          <w:color w:val="000000"/>
        </w:rPr>
        <w:t>Залучского сельского поселения</w:t>
      </w:r>
      <w:r w:rsidRPr="00242455">
        <w:rPr>
          <w:rStyle w:val="affffff4"/>
          <w:b w:val="0"/>
          <w:bCs w:val="0"/>
          <w:color w:val="000000"/>
        </w:rPr>
        <w:t xml:space="preserve">  </w:t>
      </w:r>
    </w:p>
    <w:p w:rsidR="00242455" w:rsidRPr="00242455" w:rsidRDefault="00242455" w:rsidP="00242455">
      <w:pPr>
        <w:ind w:left="709"/>
        <w:jc w:val="right"/>
        <w:rPr>
          <w:color w:val="000000"/>
        </w:rPr>
      </w:pPr>
      <w:r w:rsidRPr="00242455">
        <w:rPr>
          <w:color w:val="000000"/>
        </w:rPr>
        <w:t xml:space="preserve">полномочий администратора </w:t>
      </w:r>
    </w:p>
    <w:p w:rsidR="00242455" w:rsidRPr="00242455" w:rsidRDefault="00242455" w:rsidP="00242455">
      <w:pPr>
        <w:ind w:left="709"/>
        <w:jc w:val="right"/>
        <w:rPr>
          <w:color w:val="000000"/>
        </w:rPr>
      </w:pPr>
      <w:r w:rsidRPr="00242455">
        <w:rPr>
          <w:color w:val="000000"/>
        </w:rPr>
        <w:t xml:space="preserve">доходов бюджета </w:t>
      </w:r>
    </w:p>
    <w:p w:rsidR="00242455" w:rsidRPr="00242455" w:rsidRDefault="00242455" w:rsidP="00242455">
      <w:pPr>
        <w:ind w:left="709"/>
        <w:jc w:val="right"/>
        <w:rPr>
          <w:color w:val="000000"/>
        </w:rPr>
      </w:pPr>
      <w:r w:rsidRPr="00242455">
        <w:rPr>
          <w:color w:val="000000"/>
        </w:rPr>
        <w:t xml:space="preserve">по взысканию задолженности </w:t>
      </w:r>
    </w:p>
    <w:p w:rsidR="00242455" w:rsidRPr="00242455" w:rsidRDefault="00242455" w:rsidP="00242455">
      <w:pPr>
        <w:ind w:left="709"/>
        <w:jc w:val="right"/>
      </w:pPr>
      <w:r w:rsidRPr="00242455">
        <w:t xml:space="preserve">по платежам в бюджет, </w:t>
      </w:r>
    </w:p>
    <w:p w:rsidR="00242455" w:rsidRPr="00242455" w:rsidRDefault="00242455" w:rsidP="00242455">
      <w:pPr>
        <w:ind w:left="709"/>
        <w:jc w:val="right"/>
        <w:rPr>
          <w:rStyle w:val="afff5"/>
          <w:b w:val="0"/>
          <w:bCs w:val="0"/>
        </w:rPr>
      </w:pPr>
      <w:r w:rsidRPr="00242455">
        <w:t>пеням и штрафам по ним</w:t>
      </w:r>
    </w:p>
    <w:bookmarkEnd w:id="59"/>
    <w:p w:rsidR="00242455" w:rsidRPr="00242455" w:rsidRDefault="00242455" w:rsidP="00242455">
      <w:pPr>
        <w:ind w:left="709"/>
        <w:jc w:val="right"/>
      </w:pPr>
    </w:p>
    <w:p w:rsidR="00242455" w:rsidRPr="00242455" w:rsidRDefault="00242455" w:rsidP="00242455">
      <w:pPr>
        <w:pStyle w:val="aff6"/>
        <w:ind w:left="709" w:firstLine="720"/>
        <w:rPr>
          <w:rFonts w:ascii="Times New Roman" w:hAnsi="Times New Roman" w:cs="Times New Roman"/>
          <w:sz w:val="24"/>
          <w:szCs w:val="24"/>
        </w:rPr>
      </w:pPr>
      <w:r w:rsidRPr="00242455">
        <w:rPr>
          <w:rFonts w:ascii="Times New Roman" w:hAnsi="Times New Roman" w:cs="Times New Roman"/>
          <w:sz w:val="24"/>
          <w:szCs w:val="24"/>
        </w:rPr>
        <w:t>Форма</w:t>
      </w:r>
    </w:p>
    <w:p w:rsidR="00242455" w:rsidRPr="00242455" w:rsidRDefault="00242455" w:rsidP="00242455">
      <w:pPr>
        <w:pStyle w:val="aff6"/>
        <w:ind w:left="709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42455">
        <w:rPr>
          <w:rStyle w:val="afff5"/>
          <w:rFonts w:ascii="Times New Roman" w:hAnsi="Times New Roman" w:cs="Times New Roman"/>
          <w:b w:val="0"/>
          <w:bCs w:val="0"/>
          <w:sz w:val="24"/>
          <w:szCs w:val="24"/>
        </w:rPr>
        <w:t>ОТЧЕТ</w:t>
      </w:r>
    </w:p>
    <w:p w:rsidR="00242455" w:rsidRPr="00242455" w:rsidRDefault="00242455" w:rsidP="00242455">
      <w:pPr>
        <w:pStyle w:val="aff6"/>
        <w:jc w:val="center"/>
        <w:rPr>
          <w:rFonts w:ascii="Times New Roman" w:hAnsi="Times New Roman" w:cs="Times New Roman"/>
          <w:sz w:val="24"/>
          <w:szCs w:val="24"/>
        </w:rPr>
      </w:pPr>
      <w:r w:rsidRPr="00242455">
        <w:rPr>
          <w:rStyle w:val="afff5"/>
          <w:rFonts w:ascii="Times New Roman" w:hAnsi="Times New Roman" w:cs="Times New Roman"/>
          <w:b w:val="0"/>
          <w:bCs w:val="0"/>
          <w:sz w:val="24"/>
          <w:szCs w:val="24"/>
        </w:rPr>
        <w:t>об итогах работы по взысканию просроченной дебиторской задолженности</w:t>
      </w:r>
    </w:p>
    <w:p w:rsidR="00242455" w:rsidRPr="00242455" w:rsidRDefault="00242455" w:rsidP="0024245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0"/>
        <w:gridCol w:w="1540"/>
        <w:gridCol w:w="1540"/>
        <w:gridCol w:w="1400"/>
        <w:gridCol w:w="1400"/>
        <w:gridCol w:w="1260"/>
        <w:gridCol w:w="1540"/>
      </w:tblGrid>
      <w:tr w:rsidR="00242455" w:rsidRPr="00242455" w:rsidTr="00A91905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55" w:rsidRPr="00242455" w:rsidRDefault="00242455" w:rsidP="00A91905">
            <w:pPr>
              <w:pStyle w:val="affff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455">
              <w:rPr>
                <w:rFonts w:ascii="Times New Roman" w:hAnsi="Times New Roman" w:cs="Times New Roman"/>
                <w:sz w:val="20"/>
                <w:szCs w:val="20"/>
              </w:rPr>
              <w:t>Задолженность за период</w:t>
            </w:r>
          </w:p>
          <w:p w:rsidR="00242455" w:rsidRPr="00242455" w:rsidRDefault="00242455" w:rsidP="00A91905">
            <w:pPr>
              <w:pStyle w:val="affff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455">
              <w:rPr>
                <w:rFonts w:ascii="Times New Roman" w:hAnsi="Times New Roman" w:cs="Times New Roman"/>
                <w:sz w:val="20"/>
                <w:szCs w:val="20"/>
              </w:rPr>
              <w:t>_____ и сумма</w:t>
            </w:r>
          </w:p>
          <w:p w:rsidR="00242455" w:rsidRPr="00242455" w:rsidRDefault="00242455" w:rsidP="00A91905">
            <w:pPr>
              <w:pStyle w:val="affff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455">
              <w:rPr>
                <w:rFonts w:ascii="Times New Roman" w:hAnsi="Times New Roman" w:cs="Times New Roman"/>
                <w:sz w:val="20"/>
                <w:szCs w:val="20"/>
              </w:rPr>
              <w:t>долга в рублях</w:t>
            </w:r>
            <w:r w:rsidRPr="00242455">
              <w:rPr>
                <w:rStyle w:val="affffff4"/>
                <w:rFonts w:ascii="Times New Roman" w:hAnsi="Times New Roman"/>
                <w:b w:val="0"/>
                <w:sz w:val="20"/>
                <w:szCs w:val="20"/>
              </w:rPr>
              <w:t>*(1)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2455" w:rsidRPr="00242455" w:rsidRDefault="00242455" w:rsidP="00A91905">
            <w:pPr>
              <w:pStyle w:val="affff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455">
              <w:rPr>
                <w:rFonts w:ascii="Times New Roman" w:hAnsi="Times New Roman" w:cs="Times New Roman"/>
                <w:sz w:val="20"/>
                <w:szCs w:val="20"/>
              </w:rPr>
              <w:t>Направлен о претензий (указывать количество с</w:t>
            </w:r>
          </w:p>
          <w:p w:rsidR="00242455" w:rsidRPr="00242455" w:rsidRDefault="00242455" w:rsidP="00A91905">
            <w:pPr>
              <w:pStyle w:val="affff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455">
              <w:rPr>
                <w:rFonts w:ascii="Times New Roman" w:hAnsi="Times New Roman" w:cs="Times New Roman"/>
                <w:sz w:val="20"/>
                <w:szCs w:val="20"/>
              </w:rPr>
              <w:t>указанием</w:t>
            </w:r>
          </w:p>
          <w:p w:rsidR="00242455" w:rsidRPr="00242455" w:rsidRDefault="00242455" w:rsidP="00A91905">
            <w:pPr>
              <w:pStyle w:val="affff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455">
              <w:rPr>
                <w:rFonts w:ascii="Times New Roman" w:hAnsi="Times New Roman" w:cs="Times New Roman"/>
                <w:sz w:val="20"/>
                <w:szCs w:val="20"/>
              </w:rPr>
              <w:t>суммы</w:t>
            </w:r>
          </w:p>
          <w:p w:rsidR="00242455" w:rsidRPr="00242455" w:rsidRDefault="00242455" w:rsidP="00A91905">
            <w:pPr>
              <w:pStyle w:val="affff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455">
              <w:rPr>
                <w:rFonts w:ascii="Times New Roman" w:hAnsi="Times New Roman" w:cs="Times New Roman"/>
                <w:sz w:val="20"/>
                <w:szCs w:val="20"/>
              </w:rPr>
              <w:t>просроченной</w:t>
            </w:r>
          </w:p>
          <w:p w:rsidR="00242455" w:rsidRPr="00242455" w:rsidRDefault="00242455" w:rsidP="00A91905">
            <w:pPr>
              <w:pStyle w:val="affff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455">
              <w:rPr>
                <w:rFonts w:ascii="Times New Roman" w:hAnsi="Times New Roman" w:cs="Times New Roman"/>
                <w:sz w:val="20"/>
                <w:szCs w:val="20"/>
              </w:rPr>
              <w:t>дебиторской</w:t>
            </w:r>
          </w:p>
          <w:p w:rsidR="00242455" w:rsidRPr="00242455" w:rsidRDefault="00242455" w:rsidP="00A91905">
            <w:pPr>
              <w:pStyle w:val="affff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455">
              <w:rPr>
                <w:rFonts w:ascii="Times New Roman" w:hAnsi="Times New Roman" w:cs="Times New Roman"/>
                <w:sz w:val="20"/>
                <w:szCs w:val="20"/>
              </w:rPr>
              <w:t>задолженности)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2455" w:rsidRPr="00242455" w:rsidRDefault="00242455" w:rsidP="00A91905">
            <w:pPr>
              <w:pStyle w:val="affff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455">
              <w:rPr>
                <w:rFonts w:ascii="Times New Roman" w:hAnsi="Times New Roman" w:cs="Times New Roman"/>
                <w:sz w:val="20"/>
                <w:szCs w:val="20"/>
              </w:rPr>
              <w:t>Произведенная</w:t>
            </w:r>
          </w:p>
          <w:p w:rsidR="00242455" w:rsidRPr="00242455" w:rsidRDefault="00242455" w:rsidP="00A91905">
            <w:pPr>
              <w:pStyle w:val="affff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455">
              <w:rPr>
                <w:rFonts w:ascii="Times New Roman" w:hAnsi="Times New Roman" w:cs="Times New Roman"/>
                <w:sz w:val="20"/>
                <w:szCs w:val="20"/>
              </w:rPr>
              <w:t>оплата</w:t>
            </w:r>
          </w:p>
          <w:p w:rsidR="00242455" w:rsidRPr="00242455" w:rsidRDefault="00242455" w:rsidP="00A91905">
            <w:pPr>
              <w:pStyle w:val="affff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45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242455" w:rsidRPr="00242455" w:rsidRDefault="00242455" w:rsidP="00A91905">
            <w:pPr>
              <w:pStyle w:val="affff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455">
              <w:rPr>
                <w:rFonts w:ascii="Times New Roman" w:hAnsi="Times New Roman" w:cs="Times New Roman"/>
                <w:sz w:val="20"/>
                <w:szCs w:val="20"/>
              </w:rPr>
              <w:t>добровольном</w:t>
            </w:r>
          </w:p>
          <w:p w:rsidR="00242455" w:rsidRPr="00242455" w:rsidRDefault="00242455" w:rsidP="00A91905">
            <w:pPr>
              <w:pStyle w:val="affff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455"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</w:p>
          <w:p w:rsidR="00242455" w:rsidRPr="00242455" w:rsidRDefault="00242455" w:rsidP="00A91905">
            <w:pPr>
              <w:pStyle w:val="affff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455">
              <w:rPr>
                <w:rFonts w:ascii="Times New Roman" w:hAnsi="Times New Roman" w:cs="Times New Roman"/>
                <w:sz w:val="20"/>
                <w:szCs w:val="20"/>
              </w:rPr>
              <w:t>(указывать</w:t>
            </w:r>
          </w:p>
          <w:p w:rsidR="00242455" w:rsidRPr="00242455" w:rsidRDefault="00242455" w:rsidP="00A91905">
            <w:pPr>
              <w:pStyle w:val="affff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455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242455" w:rsidRPr="00242455" w:rsidRDefault="00242455" w:rsidP="00A91905">
            <w:pPr>
              <w:pStyle w:val="affff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455">
              <w:rPr>
                <w:rFonts w:ascii="Times New Roman" w:hAnsi="Times New Roman" w:cs="Times New Roman"/>
                <w:sz w:val="20"/>
                <w:szCs w:val="20"/>
              </w:rPr>
              <w:t>договоров и сумму в рублях)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2455" w:rsidRPr="00242455" w:rsidRDefault="00242455" w:rsidP="00A91905">
            <w:pPr>
              <w:pStyle w:val="affff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455">
              <w:rPr>
                <w:rFonts w:ascii="Times New Roman" w:hAnsi="Times New Roman" w:cs="Times New Roman"/>
                <w:sz w:val="20"/>
                <w:szCs w:val="20"/>
              </w:rPr>
              <w:t>Рассмотрено дел в судебном порядке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2455" w:rsidRPr="00242455" w:rsidRDefault="00242455" w:rsidP="00A91905">
            <w:pPr>
              <w:pStyle w:val="affff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455">
              <w:rPr>
                <w:rFonts w:ascii="Times New Roman" w:hAnsi="Times New Roman" w:cs="Times New Roman"/>
                <w:sz w:val="20"/>
                <w:szCs w:val="20"/>
              </w:rPr>
              <w:t>Взыскано на</w:t>
            </w:r>
          </w:p>
          <w:p w:rsidR="00242455" w:rsidRPr="00242455" w:rsidRDefault="00242455" w:rsidP="00A91905">
            <w:pPr>
              <w:pStyle w:val="affff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455">
              <w:rPr>
                <w:rFonts w:ascii="Times New Roman" w:hAnsi="Times New Roman" w:cs="Times New Roman"/>
                <w:sz w:val="20"/>
                <w:szCs w:val="20"/>
              </w:rPr>
              <w:t>оснований</w:t>
            </w:r>
          </w:p>
          <w:p w:rsidR="00242455" w:rsidRPr="00242455" w:rsidRDefault="00242455" w:rsidP="00A91905">
            <w:pPr>
              <w:pStyle w:val="affff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455">
              <w:rPr>
                <w:rFonts w:ascii="Times New Roman" w:hAnsi="Times New Roman" w:cs="Times New Roman"/>
                <w:sz w:val="20"/>
                <w:szCs w:val="20"/>
              </w:rPr>
              <w:t>судебных</w:t>
            </w:r>
          </w:p>
          <w:p w:rsidR="00242455" w:rsidRPr="00242455" w:rsidRDefault="00242455" w:rsidP="00A91905">
            <w:pPr>
              <w:pStyle w:val="affff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455">
              <w:rPr>
                <w:rFonts w:ascii="Times New Roman" w:hAnsi="Times New Roman" w:cs="Times New Roman"/>
                <w:sz w:val="20"/>
                <w:szCs w:val="20"/>
              </w:rPr>
              <w:t>актов</w:t>
            </w:r>
          </w:p>
          <w:p w:rsidR="00242455" w:rsidRPr="00242455" w:rsidRDefault="00242455" w:rsidP="00A91905">
            <w:pPr>
              <w:pStyle w:val="affff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455">
              <w:rPr>
                <w:rFonts w:ascii="Times New Roman" w:hAnsi="Times New Roman" w:cs="Times New Roman"/>
                <w:sz w:val="20"/>
                <w:szCs w:val="20"/>
              </w:rPr>
              <w:t>(указывать</w:t>
            </w:r>
          </w:p>
          <w:p w:rsidR="00242455" w:rsidRPr="00242455" w:rsidRDefault="00242455" w:rsidP="00A91905">
            <w:pPr>
              <w:pStyle w:val="affff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455">
              <w:rPr>
                <w:rFonts w:ascii="Times New Roman" w:hAnsi="Times New Roman" w:cs="Times New Roman"/>
                <w:sz w:val="20"/>
                <w:szCs w:val="20"/>
              </w:rPr>
              <w:t>сумму,</w:t>
            </w:r>
          </w:p>
          <w:p w:rsidR="00242455" w:rsidRPr="00242455" w:rsidRDefault="00242455" w:rsidP="00A91905">
            <w:pPr>
              <w:pStyle w:val="affff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455">
              <w:rPr>
                <w:rFonts w:ascii="Times New Roman" w:hAnsi="Times New Roman" w:cs="Times New Roman"/>
                <w:sz w:val="20"/>
                <w:szCs w:val="20"/>
              </w:rPr>
              <w:t>подлежащую</w:t>
            </w:r>
          </w:p>
          <w:p w:rsidR="00242455" w:rsidRPr="00242455" w:rsidRDefault="00242455" w:rsidP="00A91905">
            <w:pPr>
              <w:pStyle w:val="affff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455">
              <w:rPr>
                <w:rFonts w:ascii="Times New Roman" w:hAnsi="Times New Roman" w:cs="Times New Roman"/>
                <w:sz w:val="20"/>
                <w:szCs w:val="20"/>
              </w:rPr>
              <w:t>уплате</w:t>
            </w:r>
          </w:p>
          <w:p w:rsidR="00242455" w:rsidRPr="00242455" w:rsidRDefault="00242455" w:rsidP="00A91905">
            <w:pPr>
              <w:pStyle w:val="affff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455">
              <w:rPr>
                <w:rFonts w:ascii="Times New Roman" w:hAnsi="Times New Roman" w:cs="Times New Roman"/>
                <w:sz w:val="20"/>
                <w:szCs w:val="20"/>
              </w:rPr>
              <w:t>по принятым, судебным актам)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2455" w:rsidRPr="00242455" w:rsidRDefault="00242455" w:rsidP="00A91905">
            <w:pPr>
              <w:pStyle w:val="affff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455">
              <w:rPr>
                <w:rFonts w:ascii="Times New Roman" w:hAnsi="Times New Roman" w:cs="Times New Roman"/>
                <w:sz w:val="20"/>
                <w:szCs w:val="20"/>
              </w:rPr>
              <w:t>Поступило</w:t>
            </w:r>
          </w:p>
          <w:p w:rsidR="00242455" w:rsidRPr="00242455" w:rsidRDefault="00242455" w:rsidP="00A91905">
            <w:pPr>
              <w:pStyle w:val="affff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455">
              <w:rPr>
                <w:rFonts w:ascii="Times New Roman" w:hAnsi="Times New Roman" w:cs="Times New Roman"/>
                <w:sz w:val="20"/>
                <w:szCs w:val="20"/>
              </w:rPr>
              <w:t>платежей,</w:t>
            </w:r>
          </w:p>
          <w:p w:rsidR="00242455" w:rsidRPr="00242455" w:rsidRDefault="00242455" w:rsidP="00A91905">
            <w:pPr>
              <w:pStyle w:val="affff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455">
              <w:rPr>
                <w:rFonts w:ascii="Times New Roman" w:hAnsi="Times New Roman" w:cs="Times New Roman"/>
                <w:sz w:val="20"/>
                <w:szCs w:val="20"/>
              </w:rPr>
              <w:t>взысканным</w:t>
            </w:r>
          </w:p>
          <w:p w:rsidR="00242455" w:rsidRPr="00242455" w:rsidRDefault="00242455" w:rsidP="00A91905">
            <w:pPr>
              <w:pStyle w:val="affff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45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  <w:p w:rsidR="00242455" w:rsidRPr="00242455" w:rsidRDefault="00242455" w:rsidP="00A91905">
            <w:pPr>
              <w:pStyle w:val="affff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455">
              <w:rPr>
                <w:rFonts w:ascii="Times New Roman" w:hAnsi="Times New Roman" w:cs="Times New Roman"/>
                <w:sz w:val="20"/>
                <w:szCs w:val="20"/>
              </w:rPr>
              <w:t>судебным актам (указывать сумму, в рублях)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455" w:rsidRPr="00242455" w:rsidRDefault="00242455" w:rsidP="00A91905">
            <w:pPr>
              <w:pStyle w:val="affff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455">
              <w:rPr>
                <w:rFonts w:ascii="Times New Roman" w:hAnsi="Times New Roman" w:cs="Times New Roman"/>
                <w:sz w:val="20"/>
                <w:szCs w:val="20"/>
              </w:rPr>
              <w:t>Недоимка</w:t>
            </w:r>
          </w:p>
          <w:p w:rsidR="00242455" w:rsidRPr="00242455" w:rsidRDefault="00242455" w:rsidP="00A91905">
            <w:pPr>
              <w:pStyle w:val="affff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455">
              <w:rPr>
                <w:rFonts w:ascii="Times New Roman" w:hAnsi="Times New Roman" w:cs="Times New Roman"/>
                <w:sz w:val="20"/>
                <w:szCs w:val="20"/>
              </w:rPr>
              <w:t>платежей,</w:t>
            </w:r>
          </w:p>
          <w:p w:rsidR="00242455" w:rsidRPr="00242455" w:rsidRDefault="00242455" w:rsidP="00A91905">
            <w:pPr>
              <w:pStyle w:val="affff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455">
              <w:rPr>
                <w:rFonts w:ascii="Times New Roman" w:hAnsi="Times New Roman" w:cs="Times New Roman"/>
                <w:sz w:val="20"/>
                <w:szCs w:val="20"/>
              </w:rPr>
              <w:t>взысканных</w:t>
            </w:r>
          </w:p>
          <w:p w:rsidR="00242455" w:rsidRPr="00242455" w:rsidRDefault="00242455" w:rsidP="00A91905">
            <w:pPr>
              <w:pStyle w:val="affff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455">
              <w:rPr>
                <w:rFonts w:ascii="Times New Roman" w:hAnsi="Times New Roman" w:cs="Times New Roman"/>
                <w:sz w:val="20"/>
                <w:szCs w:val="20"/>
              </w:rPr>
              <w:t>по решению суда</w:t>
            </w:r>
          </w:p>
          <w:p w:rsidR="00242455" w:rsidRPr="00242455" w:rsidRDefault="00242455" w:rsidP="00A91905">
            <w:pPr>
              <w:pStyle w:val="affff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455">
              <w:rPr>
                <w:rFonts w:ascii="Times New Roman" w:hAnsi="Times New Roman" w:cs="Times New Roman"/>
                <w:sz w:val="20"/>
                <w:szCs w:val="20"/>
              </w:rPr>
              <w:t>(указывать сумму в рублях)</w:t>
            </w:r>
            <w:r w:rsidRPr="00242455">
              <w:rPr>
                <w:rStyle w:val="affffff4"/>
                <w:rFonts w:ascii="Times New Roman" w:hAnsi="Times New Roman"/>
                <w:b w:val="0"/>
                <w:sz w:val="20"/>
                <w:szCs w:val="20"/>
              </w:rPr>
              <w:t>*(2)</w:t>
            </w:r>
          </w:p>
        </w:tc>
      </w:tr>
      <w:tr w:rsidR="00242455" w:rsidRPr="00242455" w:rsidTr="00A91905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55" w:rsidRPr="00242455" w:rsidRDefault="00242455" w:rsidP="00A91905">
            <w:pPr>
              <w:pStyle w:val="affffff5"/>
              <w:rPr>
                <w:rFonts w:ascii="Times New Roman" w:hAnsi="Times New Roman" w:cs="Times New Roman"/>
                <w:sz w:val="20"/>
                <w:szCs w:val="20"/>
              </w:rPr>
            </w:pPr>
            <w:r w:rsidRPr="002424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2455" w:rsidRPr="00242455" w:rsidRDefault="00242455" w:rsidP="00A91905">
            <w:pPr>
              <w:pStyle w:val="affffff5"/>
              <w:rPr>
                <w:rFonts w:ascii="Times New Roman" w:hAnsi="Times New Roman" w:cs="Times New Roman"/>
                <w:sz w:val="20"/>
                <w:szCs w:val="20"/>
              </w:rPr>
            </w:pPr>
            <w:r w:rsidRPr="002424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2455" w:rsidRPr="00242455" w:rsidRDefault="00242455" w:rsidP="00A91905">
            <w:pPr>
              <w:pStyle w:val="affffff5"/>
              <w:rPr>
                <w:rFonts w:ascii="Times New Roman" w:hAnsi="Times New Roman" w:cs="Times New Roman"/>
                <w:sz w:val="20"/>
                <w:szCs w:val="20"/>
              </w:rPr>
            </w:pPr>
            <w:r w:rsidRPr="002424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2455" w:rsidRPr="00242455" w:rsidRDefault="00242455" w:rsidP="00A91905">
            <w:pPr>
              <w:pStyle w:val="affffff5"/>
              <w:rPr>
                <w:rFonts w:ascii="Times New Roman" w:hAnsi="Times New Roman" w:cs="Times New Roman"/>
                <w:sz w:val="20"/>
                <w:szCs w:val="20"/>
              </w:rPr>
            </w:pPr>
            <w:r w:rsidRPr="002424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2455" w:rsidRPr="00242455" w:rsidRDefault="00242455" w:rsidP="00A91905">
            <w:pPr>
              <w:pStyle w:val="affffff5"/>
              <w:rPr>
                <w:rFonts w:ascii="Times New Roman" w:hAnsi="Times New Roman" w:cs="Times New Roman"/>
                <w:sz w:val="20"/>
                <w:szCs w:val="20"/>
              </w:rPr>
            </w:pPr>
            <w:r w:rsidRPr="002424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2455" w:rsidRPr="00242455" w:rsidRDefault="00242455" w:rsidP="00A91905">
            <w:pPr>
              <w:pStyle w:val="affffff5"/>
              <w:rPr>
                <w:rFonts w:ascii="Times New Roman" w:hAnsi="Times New Roman" w:cs="Times New Roman"/>
                <w:sz w:val="20"/>
                <w:szCs w:val="20"/>
              </w:rPr>
            </w:pPr>
            <w:r w:rsidRPr="002424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455" w:rsidRPr="00242455" w:rsidRDefault="00242455" w:rsidP="00A91905">
            <w:pPr>
              <w:pStyle w:val="affffff5"/>
              <w:rPr>
                <w:rFonts w:ascii="Times New Roman" w:hAnsi="Times New Roman" w:cs="Times New Roman"/>
                <w:sz w:val="20"/>
                <w:szCs w:val="20"/>
              </w:rPr>
            </w:pPr>
            <w:r w:rsidRPr="002424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242455" w:rsidRPr="00242455" w:rsidRDefault="00242455" w:rsidP="00242455">
      <w:pPr>
        <w:pStyle w:val="aff6"/>
        <w:rPr>
          <w:rFonts w:ascii="Times New Roman" w:hAnsi="Times New Roman" w:cs="Times New Roman"/>
          <w:b/>
          <w:sz w:val="24"/>
          <w:szCs w:val="24"/>
        </w:rPr>
      </w:pPr>
      <w:r w:rsidRPr="0024245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42455">
        <w:rPr>
          <w:rStyle w:val="afff5"/>
          <w:rFonts w:ascii="Times New Roman" w:hAnsi="Times New Roman" w:cs="Times New Roman"/>
          <w:b w:val="0"/>
          <w:bCs w:val="0"/>
          <w:sz w:val="24"/>
          <w:szCs w:val="24"/>
        </w:rPr>
        <w:t>Примечание</w:t>
      </w:r>
      <w:r w:rsidRPr="00242455">
        <w:rPr>
          <w:rFonts w:ascii="Times New Roman" w:hAnsi="Times New Roman" w:cs="Times New Roman"/>
          <w:b/>
          <w:sz w:val="24"/>
          <w:szCs w:val="24"/>
        </w:rPr>
        <w:t>:</w:t>
      </w:r>
    </w:p>
    <w:p w:rsidR="00242455" w:rsidRPr="00242455" w:rsidRDefault="00242455" w:rsidP="00242455">
      <w:pPr>
        <w:pStyle w:val="aff6"/>
        <w:rPr>
          <w:rFonts w:ascii="Times New Roman" w:hAnsi="Times New Roman" w:cs="Times New Roman"/>
          <w:sz w:val="24"/>
          <w:szCs w:val="24"/>
        </w:rPr>
      </w:pPr>
      <w:bookmarkStart w:id="60" w:name="sub_111"/>
      <w:r w:rsidRPr="00242455">
        <w:rPr>
          <w:rFonts w:ascii="Times New Roman" w:hAnsi="Times New Roman" w:cs="Times New Roman"/>
          <w:sz w:val="24"/>
          <w:szCs w:val="24"/>
        </w:rPr>
        <w:t xml:space="preserve">     *(1)   -  к  отчету  об  итогах  работы  по  взысканию  просроченной </w:t>
      </w:r>
      <w:bookmarkEnd w:id="60"/>
      <w:r w:rsidRPr="00242455">
        <w:rPr>
          <w:rFonts w:ascii="Times New Roman" w:hAnsi="Times New Roman" w:cs="Times New Roman"/>
          <w:sz w:val="24"/>
          <w:szCs w:val="24"/>
        </w:rPr>
        <w:t>дебиторской   задолженности  прилагается  реестр  документов,  являющихся основанием    для  начисления  платежей,  по  которым  на  отчетную  дату сложилась  просроченная  дебиторская  задолженность,  с  указанием  суммы долга  в  отношении  каждого  контрагента,  являющийся  его  неотъемлемой частью;</w:t>
      </w:r>
    </w:p>
    <w:p w:rsidR="00242455" w:rsidRPr="00242455" w:rsidRDefault="00242455" w:rsidP="00242455">
      <w:pPr>
        <w:pStyle w:val="aff6"/>
        <w:rPr>
          <w:rFonts w:ascii="Times New Roman" w:hAnsi="Times New Roman" w:cs="Times New Roman"/>
          <w:sz w:val="24"/>
          <w:szCs w:val="24"/>
        </w:rPr>
      </w:pPr>
      <w:bookmarkStart w:id="61" w:name="sub_222"/>
      <w:r w:rsidRPr="00242455">
        <w:rPr>
          <w:rFonts w:ascii="Times New Roman" w:hAnsi="Times New Roman" w:cs="Times New Roman"/>
          <w:sz w:val="24"/>
          <w:szCs w:val="24"/>
        </w:rPr>
        <w:t xml:space="preserve">     *(2)   -  к  отчету  об  итогах  работы  по  взысканию  просроченной </w:t>
      </w:r>
      <w:bookmarkEnd w:id="61"/>
      <w:r w:rsidRPr="00242455">
        <w:rPr>
          <w:rFonts w:ascii="Times New Roman" w:hAnsi="Times New Roman" w:cs="Times New Roman"/>
          <w:sz w:val="24"/>
          <w:szCs w:val="24"/>
        </w:rPr>
        <w:t>дебиторской  задолженности  прилагаются  документы, являющиеся основанием для  начисления  платежей, по которым на отчетную дату сложилась недоимка по  платежам,  взысканная  на основании судебных актов, с указанием суммы долга  в  отношении  каждого  контрагента,  являющийся  его  неотъемлемой частью.</w:t>
      </w:r>
    </w:p>
    <w:p w:rsidR="00242455" w:rsidRPr="00242455" w:rsidRDefault="00242455" w:rsidP="00242455"/>
    <w:tbl>
      <w:tblPr>
        <w:tblpPr w:leftFromText="180" w:rightFromText="180" w:vertAnchor="text" w:horzAnchor="margin" w:tblpY="36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0"/>
        <w:gridCol w:w="6247"/>
        <w:gridCol w:w="3796"/>
      </w:tblGrid>
      <w:tr w:rsidR="00242455" w:rsidRPr="00242455" w:rsidTr="00A91905">
        <w:trPr>
          <w:trHeight w:val="1895"/>
        </w:trPr>
        <w:tc>
          <w:tcPr>
            <w:tcW w:w="47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42455" w:rsidRPr="00242455" w:rsidRDefault="00242455" w:rsidP="00A91905">
            <w:pPr>
              <w:jc w:val="center"/>
              <w:rPr>
                <w:b/>
                <w:color w:val="0000FF"/>
              </w:rPr>
            </w:pPr>
          </w:p>
          <w:p w:rsidR="00242455" w:rsidRPr="00242455" w:rsidRDefault="00242455" w:rsidP="00A91905">
            <w:pPr>
              <w:jc w:val="center"/>
              <w:rPr>
                <w:b/>
                <w:color w:val="0000FF"/>
              </w:rPr>
            </w:pPr>
          </w:p>
          <w:p w:rsidR="00242455" w:rsidRPr="00242455" w:rsidRDefault="00242455" w:rsidP="00A91905">
            <w:pPr>
              <w:jc w:val="center"/>
              <w:rPr>
                <w:b/>
                <w:color w:val="0000FF"/>
              </w:rPr>
            </w:pPr>
          </w:p>
          <w:p w:rsidR="00242455" w:rsidRPr="00242455" w:rsidRDefault="00242455" w:rsidP="00A91905">
            <w:pPr>
              <w:jc w:val="center"/>
              <w:rPr>
                <w:b/>
                <w:color w:val="0000FF"/>
              </w:rPr>
            </w:pPr>
            <w:r w:rsidRPr="00242455">
              <w:rPr>
                <w:b/>
                <w:color w:val="0000FF"/>
              </w:rPr>
              <w:t>Муниципальная газета</w:t>
            </w:r>
          </w:p>
          <w:p w:rsidR="00242455" w:rsidRPr="00242455" w:rsidRDefault="00242455" w:rsidP="00A91905">
            <w:pPr>
              <w:jc w:val="center"/>
              <w:rPr>
                <w:b/>
                <w:color w:val="0000FF"/>
              </w:rPr>
            </w:pPr>
            <w:r w:rsidRPr="00242455">
              <w:rPr>
                <w:b/>
                <w:color w:val="0000FF"/>
              </w:rPr>
              <w:t>«Залучский вестник»</w:t>
            </w:r>
          </w:p>
          <w:p w:rsidR="00242455" w:rsidRPr="00242455" w:rsidRDefault="00242455" w:rsidP="00A91905"/>
        </w:tc>
        <w:tc>
          <w:tcPr>
            <w:tcW w:w="62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42455" w:rsidRPr="00242455" w:rsidRDefault="00242455" w:rsidP="00A91905">
            <w:pPr>
              <w:rPr>
                <w:b/>
              </w:rPr>
            </w:pPr>
          </w:p>
          <w:p w:rsidR="00242455" w:rsidRPr="00242455" w:rsidRDefault="00242455" w:rsidP="00A91905">
            <w:pPr>
              <w:rPr>
                <w:b/>
                <w:lang w:eastAsia="ar-SA"/>
              </w:rPr>
            </w:pPr>
            <w:r w:rsidRPr="00242455">
              <w:rPr>
                <w:b/>
              </w:rPr>
              <w:t>Адрес редакции-издателя: 175224</w:t>
            </w:r>
          </w:p>
          <w:p w:rsidR="00242455" w:rsidRPr="00242455" w:rsidRDefault="00242455" w:rsidP="00A91905">
            <w:pPr>
              <w:rPr>
                <w:b/>
              </w:rPr>
            </w:pPr>
            <w:r w:rsidRPr="00242455">
              <w:rPr>
                <w:b/>
              </w:rPr>
              <w:t>Новгородская область, Старорусский район</w:t>
            </w:r>
          </w:p>
          <w:p w:rsidR="00242455" w:rsidRPr="00242455" w:rsidRDefault="00242455" w:rsidP="00A91905">
            <w:pPr>
              <w:rPr>
                <w:b/>
              </w:rPr>
            </w:pPr>
            <w:r w:rsidRPr="00242455">
              <w:rPr>
                <w:b/>
              </w:rPr>
              <w:t xml:space="preserve">с. Залучье, ул. Рендакова, д. 12 </w:t>
            </w:r>
          </w:p>
          <w:p w:rsidR="00242455" w:rsidRPr="00242455" w:rsidRDefault="00242455" w:rsidP="00A91905">
            <w:pPr>
              <w:rPr>
                <w:b/>
              </w:rPr>
            </w:pPr>
            <w:r w:rsidRPr="00242455">
              <w:rPr>
                <w:b/>
              </w:rPr>
              <w:t xml:space="preserve">E-mail: </w:t>
            </w:r>
            <w:r w:rsidRPr="00242455">
              <w:rPr>
                <w:b/>
                <w:lang w:val="en-US"/>
              </w:rPr>
              <w:t>zaadmi</w:t>
            </w:r>
            <w:r w:rsidRPr="00242455">
              <w:rPr>
                <w:b/>
              </w:rPr>
              <w:t>@</w:t>
            </w:r>
            <w:r w:rsidRPr="00242455">
              <w:rPr>
                <w:b/>
                <w:lang w:val="en-US"/>
              </w:rPr>
              <w:t>yandex</w:t>
            </w:r>
            <w:r w:rsidRPr="00242455">
              <w:rPr>
                <w:b/>
              </w:rPr>
              <w:t>.</w:t>
            </w:r>
            <w:r w:rsidRPr="00242455">
              <w:rPr>
                <w:b/>
                <w:lang w:val="en-US"/>
              </w:rPr>
              <w:t>ru</w:t>
            </w:r>
          </w:p>
          <w:p w:rsidR="00242455" w:rsidRPr="00242455" w:rsidRDefault="00242455" w:rsidP="00A91905">
            <w:pPr>
              <w:rPr>
                <w:b/>
              </w:rPr>
            </w:pPr>
            <w:r w:rsidRPr="00242455">
              <w:rPr>
                <w:b/>
              </w:rPr>
              <w:t>Главный редактор:  Е.Н.Пятина</w:t>
            </w:r>
          </w:p>
          <w:p w:rsidR="00242455" w:rsidRPr="00242455" w:rsidRDefault="00242455" w:rsidP="00A91905">
            <w:pPr>
              <w:rPr>
                <w:b/>
              </w:rPr>
            </w:pPr>
            <w:r w:rsidRPr="00242455">
              <w:rPr>
                <w:b/>
              </w:rPr>
              <w:t>Телефон: 74-225</w:t>
            </w:r>
          </w:p>
          <w:p w:rsidR="00242455" w:rsidRPr="00242455" w:rsidRDefault="00242455" w:rsidP="00A91905"/>
        </w:tc>
        <w:tc>
          <w:tcPr>
            <w:tcW w:w="37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42455" w:rsidRPr="00242455" w:rsidRDefault="00242455" w:rsidP="00A91905">
            <w:pPr>
              <w:rPr>
                <w:b/>
              </w:rPr>
            </w:pPr>
            <w:r w:rsidRPr="00242455">
              <w:rPr>
                <w:b/>
              </w:rPr>
              <w:t>Номер газеты подписан к печати</w:t>
            </w:r>
          </w:p>
          <w:p w:rsidR="00242455" w:rsidRPr="00242455" w:rsidRDefault="00242455" w:rsidP="00A91905">
            <w:pPr>
              <w:rPr>
                <w:b/>
              </w:rPr>
            </w:pPr>
            <w:r w:rsidRPr="00242455">
              <w:rPr>
                <w:b/>
              </w:rPr>
              <w:t>30.05.2025г.в16.00 часов</w:t>
            </w:r>
          </w:p>
          <w:p w:rsidR="00242455" w:rsidRPr="00242455" w:rsidRDefault="00242455" w:rsidP="00A91905">
            <w:pPr>
              <w:rPr>
                <w:b/>
              </w:rPr>
            </w:pPr>
          </w:p>
          <w:p w:rsidR="00242455" w:rsidRPr="00242455" w:rsidRDefault="00242455" w:rsidP="00A91905">
            <w:pPr>
              <w:rPr>
                <w:b/>
              </w:rPr>
            </w:pPr>
            <w:r w:rsidRPr="00242455">
              <w:rPr>
                <w:b/>
              </w:rPr>
              <w:t>Тираж  5 экземпляров</w:t>
            </w:r>
          </w:p>
          <w:p w:rsidR="00242455" w:rsidRPr="00242455" w:rsidRDefault="00242455" w:rsidP="00A91905">
            <w:pPr>
              <w:rPr>
                <w:b/>
              </w:rPr>
            </w:pPr>
          </w:p>
          <w:p w:rsidR="00242455" w:rsidRPr="00242455" w:rsidRDefault="00242455" w:rsidP="00A91905">
            <w:pPr>
              <w:rPr>
                <w:b/>
              </w:rPr>
            </w:pPr>
          </w:p>
          <w:p w:rsidR="00242455" w:rsidRPr="00242455" w:rsidRDefault="00242455" w:rsidP="00A91905">
            <w:pPr>
              <w:rPr>
                <w:b/>
              </w:rPr>
            </w:pPr>
            <w:r w:rsidRPr="00242455">
              <w:rPr>
                <w:b/>
              </w:rPr>
              <w:t>Материалы этого выпуска публикуются бесплатно</w:t>
            </w:r>
          </w:p>
          <w:p w:rsidR="00242455" w:rsidRPr="00242455" w:rsidRDefault="00242455" w:rsidP="00A91905">
            <w:pPr>
              <w:rPr>
                <w:b/>
              </w:rPr>
            </w:pPr>
          </w:p>
          <w:p w:rsidR="00242455" w:rsidRPr="00242455" w:rsidRDefault="00242455" w:rsidP="00A91905"/>
        </w:tc>
      </w:tr>
    </w:tbl>
    <w:p w:rsidR="003C73A9" w:rsidRPr="00242455" w:rsidRDefault="003C73A9" w:rsidP="00242455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3C73A9" w:rsidRPr="00242455" w:rsidSect="007F7FDB">
      <w:headerReference w:type="default" r:id="rId7"/>
      <w:pgSz w:w="16838" w:h="11906" w:orient="landscape"/>
      <w:pgMar w:top="1134" w:right="113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A24" w:rsidRDefault="00CF3A24" w:rsidP="00733416">
      <w:r>
        <w:separator/>
      </w:r>
    </w:p>
  </w:endnote>
  <w:endnote w:type="continuationSeparator" w:id="1">
    <w:p w:rsidR="00CF3A24" w:rsidRDefault="00CF3A24" w:rsidP="00733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77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7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74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A24" w:rsidRDefault="00CF3A24" w:rsidP="00733416">
      <w:r>
        <w:separator/>
      </w:r>
    </w:p>
  </w:footnote>
  <w:footnote w:type="continuationSeparator" w:id="1">
    <w:p w:rsidR="00CF3A24" w:rsidRDefault="00CF3A24" w:rsidP="00733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5B2" w:rsidRDefault="007345B2">
    <w:pPr>
      <w:pStyle w:val="af3"/>
      <w:jc w:val="center"/>
    </w:pPr>
  </w:p>
  <w:p w:rsidR="007345B2" w:rsidRPr="00E901DA" w:rsidRDefault="007345B2" w:rsidP="000222BE">
    <w:pPr>
      <w:pStyle w:val="af3"/>
      <w:tabs>
        <w:tab w:val="clear" w:pos="4677"/>
        <w:tab w:val="left" w:pos="9355"/>
      </w:tabs>
    </w:pPr>
    <w:r>
      <w:tab/>
    </w:r>
  </w:p>
  <w:p w:rsidR="007345B2" w:rsidRDefault="007345B2"/>
  <w:p w:rsidR="007345B2" w:rsidRDefault="007345B2"/>
  <w:p w:rsidR="00C40311" w:rsidRDefault="00C4031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71829D1"/>
    <w:multiLevelType w:val="singleLevel"/>
    <w:tmpl w:val="E71829D1"/>
    <w:lvl w:ilvl="0">
      <w:start w:val="1"/>
      <w:numFmt w:val="decimal"/>
      <w:suff w:val="space"/>
      <w:lvlText w:val="%1."/>
      <w:lvlJc w:val="left"/>
    </w:lvl>
  </w:abstractNum>
  <w:abstractNum w:abstractNumId="1">
    <w:nsid w:val="00000001"/>
    <w:multiLevelType w:val="multilevel"/>
    <w:tmpl w:val="00000001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2"/>
    <w:multiLevelType w:val="multilevel"/>
    <w:tmpl w:val="00000002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3"/>
    <w:multiLevelType w:val="multilevel"/>
    <w:tmpl w:val="00000003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CD8FB7D"/>
    <w:multiLevelType w:val="singleLevel"/>
    <w:tmpl w:val="0CD8FB7D"/>
    <w:lvl w:ilvl="0">
      <w:start w:val="1"/>
      <w:numFmt w:val="decimal"/>
      <w:suff w:val="space"/>
      <w:lvlText w:val="%1."/>
      <w:lvlJc w:val="left"/>
    </w:lvl>
  </w:abstractNum>
  <w:abstractNum w:abstractNumId="6">
    <w:nsid w:val="22584706"/>
    <w:multiLevelType w:val="hybridMultilevel"/>
    <w:tmpl w:val="818668EE"/>
    <w:lvl w:ilvl="0" w:tplc="295052EC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E7000"/>
    <w:multiLevelType w:val="hybridMultilevel"/>
    <w:tmpl w:val="2ED27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A39D6"/>
    <w:multiLevelType w:val="hybridMultilevel"/>
    <w:tmpl w:val="4680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8763E"/>
    <w:multiLevelType w:val="hybridMultilevel"/>
    <w:tmpl w:val="FDD20E4E"/>
    <w:lvl w:ilvl="0" w:tplc="1200FD2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2E3A1928"/>
    <w:multiLevelType w:val="multilevel"/>
    <w:tmpl w:val="DD0811C8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1">
    <w:nsid w:val="338A6F25"/>
    <w:multiLevelType w:val="multilevel"/>
    <w:tmpl w:val="A7563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154EF"/>
    <w:multiLevelType w:val="hybridMultilevel"/>
    <w:tmpl w:val="52C6ED74"/>
    <w:lvl w:ilvl="0" w:tplc="9D24EB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4">
    <w:nsid w:val="3B3D5068"/>
    <w:multiLevelType w:val="multilevel"/>
    <w:tmpl w:val="3B3D506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>
    <w:nsid w:val="3E377F37"/>
    <w:multiLevelType w:val="multilevel"/>
    <w:tmpl w:val="CB9218A0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4CB33EB9"/>
    <w:multiLevelType w:val="multilevel"/>
    <w:tmpl w:val="4CB33EB9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1D5050"/>
    <w:multiLevelType w:val="hybridMultilevel"/>
    <w:tmpl w:val="BC0CC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FF1BAF"/>
    <w:multiLevelType w:val="multilevel"/>
    <w:tmpl w:val="53FF1BAF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680F3E"/>
    <w:multiLevelType w:val="hybridMultilevel"/>
    <w:tmpl w:val="B4D84570"/>
    <w:lvl w:ilvl="0" w:tplc="A642B3BC">
      <w:start w:val="1"/>
      <w:numFmt w:val="decimal"/>
      <w:lvlText w:val="%1."/>
      <w:lvlJc w:val="left"/>
      <w:pPr>
        <w:ind w:left="12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0"/>
  </w:num>
  <w:num w:numId="2">
    <w:abstractNumId w:val="0"/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2"/>
  </w:num>
  <w:num w:numId="8">
    <w:abstractNumId w:val="16"/>
  </w:num>
  <w:num w:numId="9">
    <w:abstractNumId w:val="15"/>
  </w:num>
  <w:num w:numId="10">
    <w:abstractNumId w:val="4"/>
  </w:num>
  <w:num w:numId="1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4"/>
  </w:num>
  <w:num w:numId="14">
    <w:abstractNumId w:val="19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9"/>
  </w:num>
  <w:num w:numId="19">
    <w:abstractNumId w:val="5"/>
  </w:num>
  <w:num w:numId="20">
    <w:abstractNumId w:val="18"/>
  </w:num>
  <w:num w:numId="21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1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3B0138"/>
    <w:rsid w:val="00002AA8"/>
    <w:rsid w:val="00006045"/>
    <w:rsid w:val="00016018"/>
    <w:rsid w:val="000222BE"/>
    <w:rsid w:val="000223F9"/>
    <w:rsid w:val="00064F34"/>
    <w:rsid w:val="00081220"/>
    <w:rsid w:val="000A2990"/>
    <w:rsid w:val="000B2C4B"/>
    <w:rsid w:val="000C0D3B"/>
    <w:rsid w:val="000C1723"/>
    <w:rsid w:val="000C2783"/>
    <w:rsid w:val="000D2EF1"/>
    <w:rsid w:val="000D4154"/>
    <w:rsid w:val="00125FD3"/>
    <w:rsid w:val="00135C11"/>
    <w:rsid w:val="00145633"/>
    <w:rsid w:val="00174EFF"/>
    <w:rsid w:val="001B2A2B"/>
    <w:rsid w:val="001D7401"/>
    <w:rsid w:val="00207450"/>
    <w:rsid w:val="00242455"/>
    <w:rsid w:val="002A355B"/>
    <w:rsid w:val="002B672A"/>
    <w:rsid w:val="00342933"/>
    <w:rsid w:val="00395D2E"/>
    <w:rsid w:val="003A6F16"/>
    <w:rsid w:val="003B0138"/>
    <w:rsid w:val="003B0E8C"/>
    <w:rsid w:val="003C73A9"/>
    <w:rsid w:val="00415130"/>
    <w:rsid w:val="00430F22"/>
    <w:rsid w:val="00431016"/>
    <w:rsid w:val="00455902"/>
    <w:rsid w:val="00462B41"/>
    <w:rsid w:val="00484933"/>
    <w:rsid w:val="00490670"/>
    <w:rsid w:val="00497C95"/>
    <w:rsid w:val="004E4341"/>
    <w:rsid w:val="004F3792"/>
    <w:rsid w:val="005308C0"/>
    <w:rsid w:val="005328B9"/>
    <w:rsid w:val="00536DD4"/>
    <w:rsid w:val="00577ED7"/>
    <w:rsid w:val="005A2939"/>
    <w:rsid w:val="005D7602"/>
    <w:rsid w:val="00622318"/>
    <w:rsid w:val="006349E8"/>
    <w:rsid w:val="0064490D"/>
    <w:rsid w:val="00686AF2"/>
    <w:rsid w:val="006D23C5"/>
    <w:rsid w:val="00733416"/>
    <w:rsid w:val="007345B2"/>
    <w:rsid w:val="00762BD5"/>
    <w:rsid w:val="00771951"/>
    <w:rsid w:val="00780E50"/>
    <w:rsid w:val="00785C62"/>
    <w:rsid w:val="00787B59"/>
    <w:rsid w:val="007C5140"/>
    <w:rsid w:val="007C64AB"/>
    <w:rsid w:val="007E39D6"/>
    <w:rsid w:val="007F529C"/>
    <w:rsid w:val="007F7FDB"/>
    <w:rsid w:val="00832429"/>
    <w:rsid w:val="0088733C"/>
    <w:rsid w:val="008D1D28"/>
    <w:rsid w:val="008F6346"/>
    <w:rsid w:val="008F7FE4"/>
    <w:rsid w:val="009672E4"/>
    <w:rsid w:val="00986E78"/>
    <w:rsid w:val="009A04D5"/>
    <w:rsid w:val="009C10F0"/>
    <w:rsid w:val="009C1969"/>
    <w:rsid w:val="009C7D84"/>
    <w:rsid w:val="009D0A95"/>
    <w:rsid w:val="009F4BB5"/>
    <w:rsid w:val="00A21FA1"/>
    <w:rsid w:val="00A41F16"/>
    <w:rsid w:val="00A45958"/>
    <w:rsid w:val="00A51552"/>
    <w:rsid w:val="00A90A2B"/>
    <w:rsid w:val="00B15EAA"/>
    <w:rsid w:val="00B172EF"/>
    <w:rsid w:val="00B23A29"/>
    <w:rsid w:val="00B502FF"/>
    <w:rsid w:val="00BA7560"/>
    <w:rsid w:val="00BC71E1"/>
    <w:rsid w:val="00C1229C"/>
    <w:rsid w:val="00C40311"/>
    <w:rsid w:val="00C8127D"/>
    <w:rsid w:val="00C9683C"/>
    <w:rsid w:val="00CF3A24"/>
    <w:rsid w:val="00D24DA5"/>
    <w:rsid w:val="00D32FC4"/>
    <w:rsid w:val="00DB479D"/>
    <w:rsid w:val="00E3331F"/>
    <w:rsid w:val="00E61B17"/>
    <w:rsid w:val="00E66BDA"/>
    <w:rsid w:val="00E71731"/>
    <w:rsid w:val="00E83BB2"/>
    <w:rsid w:val="00EA0260"/>
    <w:rsid w:val="00EA4CDE"/>
    <w:rsid w:val="00F2264E"/>
    <w:rsid w:val="00F82885"/>
    <w:rsid w:val="00FF4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index heading" w:uiPriority="0" w:qFormat="1"/>
    <w:lsdException w:name="caption" w:qFormat="1"/>
    <w:lsdException w:name="annotation reference" w:uiPriority="0"/>
    <w:lsdException w:name="page number" w:uiPriority="0"/>
    <w:lsdException w:name="endnote reference" w:uiPriority="0"/>
    <w:lsdException w:name="toa heading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 w:qFormat="1"/>
    <w:lsdException w:name="Body Text Indent 3" w:uiPriority="0"/>
    <w:lsdException w:name="Block Text" w:uiPriority="0" w:qFormat="1"/>
    <w:lsdException w:name="Hyperlink" w:uiPriority="0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annotation subject" w:uiPriority="0"/>
    <w:lsdException w:name="Table Elegant" w:uiPriority="0"/>
    <w:lsdException w:name="Table Web 3" w:uiPriority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3B0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3B0138"/>
    <w:pPr>
      <w:keepNext/>
      <w:tabs>
        <w:tab w:val="num" w:pos="660"/>
      </w:tabs>
      <w:suppressAutoHyphens/>
      <w:ind w:firstLine="540"/>
      <w:jc w:val="both"/>
      <w:outlineLvl w:val="0"/>
    </w:pPr>
    <w:rPr>
      <w:lang w:eastAsia="ar-SA"/>
    </w:rPr>
  </w:style>
  <w:style w:type="paragraph" w:styleId="2">
    <w:name w:val="heading 2"/>
    <w:basedOn w:val="a0"/>
    <w:next w:val="a0"/>
    <w:link w:val="20"/>
    <w:qFormat/>
    <w:rsid w:val="003B0138"/>
    <w:pPr>
      <w:keepNext/>
      <w:numPr>
        <w:ilvl w:val="1"/>
      </w:numPr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3B01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B01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B0138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3B013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B0138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Times New Roman CYR" w:hAnsi="Times New Roman CYR"/>
    </w:rPr>
  </w:style>
  <w:style w:type="paragraph" w:styleId="8">
    <w:name w:val="heading 8"/>
    <w:basedOn w:val="a"/>
    <w:next w:val="a"/>
    <w:link w:val="80"/>
    <w:qFormat/>
    <w:rsid w:val="003B013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B013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1"/>
    <w:link w:val="1"/>
    <w:qFormat/>
    <w:rsid w:val="003B013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3B013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3B013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3B01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3B013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1"/>
    <w:link w:val="6"/>
    <w:qFormat/>
    <w:rsid w:val="003B013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3B0138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3B013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3B0138"/>
    <w:rPr>
      <w:rFonts w:ascii="Arial" w:eastAsia="Times New Roman" w:hAnsi="Arial" w:cs="Arial"/>
      <w:lang w:eastAsia="ru-RU"/>
    </w:rPr>
  </w:style>
  <w:style w:type="paragraph" w:customStyle="1" w:styleId="a0">
    <w:name w:val="Базовый"/>
    <w:rsid w:val="003B0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4">
    <w:name w:val="Знак 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5">
    <w:name w:val="Hyperlink"/>
    <w:basedOn w:val="a1"/>
    <w:rsid w:val="003B0138"/>
    <w:rPr>
      <w:color w:val="0000FF"/>
      <w:u w:val="single"/>
    </w:rPr>
  </w:style>
  <w:style w:type="table" w:styleId="a6">
    <w:name w:val="Table Grid"/>
    <w:basedOn w:val="a2"/>
    <w:uiPriority w:val="59"/>
    <w:qFormat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01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basedOn w:val="a1"/>
    <w:link w:val="ConsPlusNormal"/>
    <w:locked/>
    <w:rsid w:val="003B0138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Normal">
    <w:name w:val="ConsNormal"/>
    <w:rsid w:val="003B01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31">
    <w:name w:val="Body Text 3"/>
    <w:basedOn w:val="a"/>
    <w:link w:val="32"/>
    <w:rsid w:val="003B013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B01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3B013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B013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qFormat/>
    <w:rsid w:val="003B013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51">
    <w:name w:val="Заголовок 51"/>
    <w:basedOn w:val="a"/>
    <w:next w:val="a"/>
    <w:rsid w:val="003B0138"/>
    <w:pPr>
      <w:keepNext/>
      <w:widowControl w:val="0"/>
      <w:tabs>
        <w:tab w:val="num" w:pos="3600"/>
      </w:tabs>
      <w:suppressAutoHyphens/>
      <w:ind w:left="1440" w:firstLine="720"/>
      <w:jc w:val="both"/>
      <w:outlineLvl w:val="4"/>
    </w:pPr>
    <w:rPr>
      <w:b/>
      <w:bCs/>
      <w:sz w:val="36"/>
      <w:szCs w:val="36"/>
      <w:lang w:eastAsia="hi-IN" w:bidi="hi-IN"/>
    </w:rPr>
  </w:style>
  <w:style w:type="paragraph" w:customStyle="1" w:styleId="ConsPlusTitle">
    <w:name w:val="ConsPlusTitle"/>
    <w:qFormat/>
    <w:rsid w:val="003B013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210">
    <w:name w:val="Основной текст 21"/>
    <w:basedOn w:val="a"/>
    <w:rsid w:val="003B0138"/>
    <w:pPr>
      <w:widowControl w:val="0"/>
      <w:suppressAutoHyphens/>
      <w:jc w:val="both"/>
    </w:pPr>
    <w:rPr>
      <w:lang w:eastAsia="hi-IN" w:bidi="hi-IN"/>
    </w:rPr>
  </w:style>
  <w:style w:type="character" w:customStyle="1" w:styleId="FontStyle47">
    <w:name w:val="Font Style47"/>
    <w:basedOn w:val="a1"/>
    <w:rsid w:val="003B0138"/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FontStyle46">
    <w:name w:val="Font Style46"/>
    <w:basedOn w:val="a1"/>
    <w:rsid w:val="003B0138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48">
    <w:name w:val="Font Style48"/>
    <w:basedOn w:val="a1"/>
    <w:rsid w:val="003B0138"/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FontStyle50">
    <w:name w:val="Font Style50"/>
    <w:basedOn w:val="a1"/>
    <w:rsid w:val="003B0138"/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ody Text"/>
    <w:aliases w:val="бпОсновной текст,Body Text Char,body text,Основной текст1"/>
    <w:basedOn w:val="a"/>
    <w:link w:val="11"/>
    <w:qFormat/>
    <w:rsid w:val="003B0138"/>
    <w:pPr>
      <w:suppressAutoHyphens/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1"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"/>
    <w:basedOn w:val="a1"/>
    <w:link w:val="a7"/>
    <w:locked/>
    <w:rsid w:val="003B01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3B0138"/>
    <w:pPr>
      <w:suppressAutoHyphens/>
      <w:ind w:right="74"/>
      <w:jc w:val="both"/>
    </w:pPr>
    <w:rPr>
      <w:sz w:val="28"/>
      <w:szCs w:val="28"/>
      <w:lang w:eastAsia="ar-SA"/>
    </w:rPr>
  </w:style>
  <w:style w:type="paragraph" w:customStyle="1" w:styleId="Style3">
    <w:name w:val="Style3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7">
    <w:name w:val="Style7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">
    <w:name w:val="Style2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6">
    <w:name w:val="Style6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4">
    <w:name w:val="Style4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4">
    <w:name w:val="Style14"/>
    <w:basedOn w:val="a"/>
    <w:rsid w:val="003B0138"/>
    <w:pPr>
      <w:suppressAutoHyphens/>
      <w:autoSpaceDE w:val="0"/>
      <w:spacing w:line="278" w:lineRule="exact"/>
      <w:ind w:firstLine="701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0">
    <w:name w:val="Style10"/>
    <w:basedOn w:val="a"/>
    <w:rsid w:val="003B0138"/>
    <w:pPr>
      <w:suppressAutoHyphens/>
      <w:autoSpaceDE w:val="0"/>
      <w:spacing w:line="278" w:lineRule="exact"/>
      <w:ind w:firstLine="566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8">
    <w:name w:val="Style18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9">
    <w:name w:val="Style19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0">
    <w:name w:val="Style20"/>
    <w:basedOn w:val="a"/>
    <w:rsid w:val="003B0138"/>
    <w:pPr>
      <w:suppressAutoHyphens/>
      <w:autoSpaceDE w:val="0"/>
      <w:spacing w:line="278" w:lineRule="exact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4">
    <w:name w:val="Style24"/>
    <w:basedOn w:val="a"/>
    <w:rsid w:val="003B0138"/>
    <w:pPr>
      <w:suppressAutoHyphens/>
      <w:autoSpaceDE w:val="0"/>
      <w:spacing w:line="274" w:lineRule="exact"/>
      <w:ind w:firstLine="854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5">
    <w:name w:val="Style25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211">
    <w:name w:val="Îñíîâíîé òåêñò 21"/>
    <w:basedOn w:val="a"/>
    <w:rsid w:val="003B0138"/>
    <w:pPr>
      <w:suppressAutoHyphens/>
      <w:spacing w:after="120" w:line="480" w:lineRule="auto"/>
    </w:pPr>
    <w:rPr>
      <w:b/>
      <w:bCs/>
      <w:sz w:val="52"/>
      <w:szCs w:val="52"/>
      <w:lang w:eastAsia="ar-SA"/>
    </w:rPr>
  </w:style>
  <w:style w:type="paragraph" w:customStyle="1" w:styleId="Style33">
    <w:name w:val="Style33"/>
    <w:basedOn w:val="a"/>
    <w:rsid w:val="003B0138"/>
    <w:pPr>
      <w:suppressAutoHyphens/>
      <w:autoSpaceDE w:val="0"/>
      <w:jc w:val="center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41">
    <w:name w:val="Style41"/>
    <w:basedOn w:val="a"/>
    <w:rsid w:val="003B0138"/>
    <w:pPr>
      <w:suppressAutoHyphens/>
      <w:autoSpaceDE w:val="0"/>
      <w:spacing w:line="269" w:lineRule="exact"/>
      <w:ind w:firstLine="730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2">
    <w:name w:val="Style22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3">
    <w:name w:val="Style23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38">
    <w:name w:val="Style38"/>
    <w:basedOn w:val="a"/>
    <w:rsid w:val="003B0138"/>
    <w:pPr>
      <w:suppressAutoHyphens/>
      <w:autoSpaceDE w:val="0"/>
      <w:spacing w:line="278" w:lineRule="exact"/>
      <w:ind w:firstLine="566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6">
    <w:name w:val="Style16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styleId="a9">
    <w:name w:val="footer"/>
    <w:basedOn w:val="a"/>
    <w:link w:val="aa"/>
    <w:rsid w:val="003B01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3B0138"/>
  </w:style>
  <w:style w:type="paragraph" w:styleId="ac">
    <w:name w:val="Body Text Indent"/>
    <w:basedOn w:val="a"/>
    <w:link w:val="ad"/>
    <w:rsid w:val="003B0138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qFormat/>
    <w:rsid w:val="003B013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3B0138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1"/>
    <w:link w:val="ae"/>
    <w:qFormat/>
    <w:rsid w:val="003B01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old1">
    <w:name w:val="bold1"/>
    <w:basedOn w:val="a1"/>
    <w:rsid w:val="003B0138"/>
    <w:rPr>
      <w:b/>
      <w:bCs/>
    </w:rPr>
  </w:style>
  <w:style w:type="paragraph" w:styleId="af0">
    <w:name w:val="Normal (Web)"/>
    <w:aliases w:val="Обычный (Web)1,Обычный (веб)1,Обычный (веб)11"/>
    <w:basedOn w:val="a"/>
    <w:link w:val="af1"/>
    <w:uiPriority w:val="99"/>
    <w:qFormat/>
    <w:rsid w:val="003B0138"/>
    <w:pPr>
      <w:spacing w:before="100" w:beforeAutospacing="1" w:after="119"/>
    </w:pPr>
  </w:style>
  <w:style w:type="character" w:customStyle="1" w:styleId="af1">
    <w:name w:val="Обычный (веб) Знак"/>
    <w:aliases w:val="Обычный (Web)1 Знак,Обычный (веб)1 Знак,Обычный (веб)11 Знак"/>
    <w:link w:val="af0"/>
    <w:locked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3B013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ain">
    <w:name w:val="main"/>
    <w:rsid w:val="003B013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autoSpaceDE w:val="0"/>
      <w:autoSpaceDN w:val="0"/>
      <w:adjustRightInd w:val="0"/>
      <w:spacing w:after="0" w:line="240" w:lineRule="auto"/>
      <w:ind w:firstLine="227"/>
      <w:jc w:val="both"/>
    </w:pPr>
    <w:rPr>
      <w:rFonts w:ascii="PragmaticaC" w:eastAsia="Times New Roman" w:hAnsi="PragmaticaC" w:cs="Times New Roman"/>
      <w:color w:val="000000"/>
      <w:sz w:val="14"/>
      <w:szCs w:val="14"/>
      <w:lang w:eastAsia="ru-RU"/>
    </w:rPr>
  </w:style>
  <w:style w:type="character" w:styleId="af2">
    <w:name w:val="Strong"/>
    <w:basedOn w:val="a1"/>
    <w:qFormat/>
    <w:rsid w:val="003B0138"/>
    <w:rPr>
      <w:b/>
      <w:bCs/>
    </w:rPr>
  </w:style>
  <w:style w:type="paragraph" w:styleId="33">
    <w:name w:val="Body Text Indent 3"/>
    <w:basedOn w:val="a"/>
    <w:link w:val="34"/>
    <w:rsid w:val="003B013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3B01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3B01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3B013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3B01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rsid w:val="003B013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3B0138"/>
    <w:rPr>
      <w:rFonts w:ascii="Verdana" w:hAnsi="Verdana" w:cs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3B01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TFNum21">
    <w:name w:val="RTF_Num 2 1"/>
    <w:rsid w:val="003B0138"/>
  </w:style>
  <w:style w:type="character" w:customStyle="1" w:styleId="RTFNum22">
    <w:name w:val="RTF_Num 2 2"/>
    <w:rsid w:val="003B0138"/>
  </w:style>
  <w:style w:type="character" w:customStyle="1" w:styleId="RTFNum23">
    <w:name w:val="RTF_Num 2 3"/>
    <w:rsid w:val="003B0138"/>
  </w:style>
  <w:style w:type="character" w:customStyle="1" w:styleId="RTFNum24">
    <w:name w:val="RTF_Num 2 4"/>
    <w:rsid w:val="003B0138"/>
  </w:style>
  <w:style w:type="character" w:customStyle="1" w:styleId="RTFNum25">
    <w:name w:val="RTF_Num 2 5"/>
    <w:rsid w:val="003B0138"/>
  </w:style>
  <w:style w:type="character" w:customStyle="1" w:styleId="RTFNum26">
    <w:name w:val="RTF_Num 2 6"/>
    <w:rsid w:val="003B0138"/>
  </w:style>
  <w:style w:type="character" w:customStyle="1" w:styleId="RTFNum27">
    <w:name w:val="RTF_Num 2 7"/>
    <w:rsid w:val="003B0138"/>
  </w:style>
  <w:style w:type="character" w:customStyle="1" w:styleId="RTFNum28">
    <w:name w:val="RTF_Num 2 8"/>
    <w:rsid w:val="003B0138"/>
  </w:style>
  <w:style w:type="character" w:customStyle="1" w:styleId="RTFNum29">
    <w:name w:val="RTF_Num 2 9"/>
    <w:rsid w:val="003B0138"/>
  </w:style>
  <w:style w:type="character" w:customStyle="1" w:styleId="af6">
    <w:name w:val="???????? ????? ??????"/>
    <w:rsid w:val="003B0138"/>
  </w:style>
  <w:style w:type="character" w:customStyle="1" w:styleId="35">
    <w:name w:val="Знак Знак3"/>
    <w:basedOn w:val="af6"/>
    <w:rsid w:val="003B0138"/>
    <w:rPr>
      <w:rFonts w:ascii="Calibri" w:hAnsi="Calibri" w:cs="Calibri"/>
      <w:lang w:val="en-US"/>
    </w:rPr>
  </w:style>
  <w:style w:type="character" w:customStyle="1" w:styleId="af7">
    <w:name w:val="????? ????"/>
    <w:basedOn w:val="af6"/>
    <w:rsid w:val="003B0138"/>
    <w:rPr>
      <w:sz w:val="28"/>
      <w:szCs w:val="28"/>
    </w:rPr>
  </w:style>
  <w:style w:type="character" w:customStyle="1" w:styleId="25">
    <w:name w:val="???? ????2"/>
    <w:basedOn w:val="af6"/>
    <w:rsid w:val="003B0138"/>
    <w:rPr>
      <w:lang w:val="en-US"/>
    </w:rPr>
  </w:style>
  <w:style w:type="character" w:customStyle="1" w:styleId="-">
    <w:name w:val="????????-??????"/>
    <w:basedOn w:val="af6"/>
    <w:rsid w:val="003B0138"/>
    <w:rPr>
      <w:color w:val="0000FF"/>
      <w:u w:val="single"/>
    </w:rPr>
  </w:style>
  <w:style w:type="character" w:customStyle="1" w:styleId="af8">
    <w:name w:val="????? ????????"/>
    <w:basedOn w:val="af6"/>
    <w:rsid w:val="003B0138"/>
  </w:style>
  <w:style w:type="character" w:customStyle="1" w:styleId="-0">
    <w:name w:val="Интернет-ссылка"/>
    <w:uiPriority w:val="99"/>
    <w:qFormat/>
    <w:rsid w:val="003B0138"/>
    <w:rPr>
      <w:color w:val="000080"/>
      <w:u w:val="single"/>
    </w:rPr>
  </w:style>
  <w:style w:type="paragraph" w:customStyle="1" w:styleId="af9">
    <w:name w:val="Заголовок"/>
    <w:basedOn w:val="a0"/>
    <w:next w:val="a7"/>
    <w:qFormat/>
    <w:rsid w:val="003B0138"/>
    <w:pPr>
      <w:jc w:val="center"/>
    </w:pPr>
    <w:rPr>
      <w:kern w:val="0"/>
      <w:sz w:val="28"/>
      <w:szCs w:val="28"/>
    </w:rPr>
  </w:style>
  <w:style w:type="paragraph" w:styleId="afa">
    <w:name w:val="List"/>
    <w:basedOn w:val="a7"/>
    <w:rsid w:val="003B0138"/>
    <w:pPr>
      <w:widowControl w:val="0"/>
      <w:suppressAutoHyphens w:val="0"/>
      <w:autoSpaceDE w:val="0"/>
      <w:autoSpaceDN w:val="0"/>
      <w:adjustRightInd w:val="0"/>
    </w:pPr>
    <w:rPr>
      <w:rFonts w:hAnsi="Mangal"/>
      <w:sz w:val="24"/>
      <w:szCs w:val="24"/>
      <w:lang w:eastAsia="zh-CN"/>
    </w:rPr>
  </w:style>
  <w:style w:type="paragraph" w:styleId="12">
    <w:name w:val="index 1"/>
    <w:basedOn w:val="a"/>
    <w:next w:val="a"/>
    <w:autoRedefine/>
    <w:semiHidden/>
    <w:rsid w:val="003B0138"/>
    <w:pPr>
      <w:ind w:left="240" w:hanging="240"/>
    </w:pPr>
  </w:style>
  <w:style w:type="paragraph" w:styleId="afb">
    <w:name w:val="index heading"/>
    <w:basedOn w:val="a0"/>
    <w:qFormat/>
    <w:rsid w:val="003B0138"/>
    <w:rPr>
      <w:rFonts w:hAnsi="Mangal"/>
      <w:kern w:val="0"/>
    </w:rPr>
  </w:style>
  <w:style w:type="paragraph" w:customStyle="1" w:styleId="afc">
    <w:name w:val="Центр"/>
    <w:basedOn w:val="a0"/>
    <w:link w:val="afd"/>
    <w:rsid w:val="003B0138"/>
    <w:pPr>
      <w:jc w:val="center"/>
    </w:pPr>
    <w:rPr>
      <w:kern w:val="0"/>
      <w:sz w:val="28"/>
      <w:szCs w:val="28"/>
    </w:rPr>
  </w:style>
  <w:style w:type="character" w:customStyle="1" w:styleId="afd">
    <w:name w:val="Центр Знак"/>
    <w:basedOn w:val="a1"/>
    <w:link w:val="afc"/>
    <w:rsid w:val="003B0138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TimesNewRoman">
    <w:name w:val="Стиль Заголовок 2 + Times New Roman По ширине"/>
    <w:basedOn w:val="2"/>
    <w:rsid w:val="003B0138"/>
    <w:pPr>
      <w:numPr>
        <w:ilvl w:val="0"/>
      </w:numPr>
      <w:spacing w:after="240"/>
      <w:jc w:val="both"/>
      <w:outlineLvl w:val="9"/>
    </w:pPr>
    <w:rPr>
      <w:rFonts w:ascii="Times New Roman" w:hAnsi="Times New Roman" w:cs="Times New Roman"/>
    </w:rPr>
  </w:style>
  <w:style w:type="paragraph" w:styleId="afe">
    <w:name w:val="Document Map"/>
    <w:basedOn w:val="a0"/>
    <w:link w:val="aff"/>
    <w:rsid w:val="003B0138"/>
    <w:rPr>
      <w:rFonts w:ascii="Tahoma" w:hAnsi="Tahoma" w:cs="Tahoma"/>
      <w:kern w:val="0"/>
      <w:sz w:val="20"/>
      <w:szCs w:val="20"/>
    </w:rPr>
  </w:style>
  <w:style w:type="character" w:customStyle="1" w:styleId="aff">
    <w:name w:val="Схема документа Знак"/>
    <w:basedOn w:val="a1"/>
    <w:link w:val="afe"/>
    <w:rsid w:val="003B0138"/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0">
    <w:name w:val="Содержимое таблицы"/>
    <w:basedOn w:val="a0"/>
    <w:qFormat/>
    <w:rsid w:val="003B0138"/>
    <w:rPr>
      <w:kern w:val="0"/>
    </w:rPr>
  </w:style>
  <w:style w:type="paragraph" w:customStyle="1" w:styleId="aff1">
    <w:name w:val="Заголовок таблицы"/>
    <w:basedOn w:val="aff0"/>
    <w:qFormat/>
    <w:rsid w:val="003B0138"/>
    <w:pPr>
      <w:jc w:val="center"/>
    </w:pPr>
    <w:rPr>
      <w:b/>
      <w:bCs/>
    </w:rPr>
  </w:style>
  <w:style w:type="paragraph" w:customStyle="1" w:styleId="aff2">
    <w:name w:val="Содержимое врезки"/>
    <w:basedOn w:val="a7"/>
    <w:qFormat/>
    <w:rsid w:val="003B013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customStyle="1" w:styleId="13">
    <w:name w:val="Знак1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3B01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">
    <w:name w:val="c"/>
    <w:basedOn w:val="a"/>
    <w:rsid w:val="003B0138"/>
    <w:pPr>
      <w:spacing w:before="100" w:beforeAutospacing="1" w:after="100" w:afterAutospacing="1"/>
    </w:pPr>
  </w:style>
  <w:style w:type="paragraph" w:customStyle="1" w:styleId="aff3">
    <w:name w:val="Обычный + по ширине"/>
    <w:aliases w:val="Первая строка:  1,25 см"/>
    <w:basedOn w:val="a"/>
    <w:rsid w:val="003B0138"/>
    <w:pPr>
      <w:autoSpaceDE w:val="0"/>
      <w:autoSpaceDN w:val="0"/>
      <w:adjustRightInd w:val="0"/>
      <w:ind w:firstLine="709"/>
      <w:jc w:val="both"/>
      <w:outlineLvl w:val="1"/>
    </w:pPr>
  </w:style>
  <w:style w:type="paragraph" w:customStyle="1" w:styleId="14">
    <w:name w:val="Знак Знак1"/>
    <w:basedOn w:val="a"/>
    <w:rsid w:val="003B013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5">
    <w:name w:val="Обычный1"/>
    <w:rsid w:val="003B01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1">
    <w:name w:val="Знак Знак9"/>
    <w:rsid w:val="003B0138"/>
    <w:rPr>
      <w:sz w:val="24"/>
      <w:szCs w:val="24"/>
      <w:lang w:val="ru-RU" w:eastAsia="ru-RU" w:bidi="ar-SA"/>
    </w:rPr>
  </w:style>
  <w:style w:type="character" w:styleId="aff4">
    <w:name w:val="FollowedHyperlink"/>
    <w:basedOn w:val="a1"/>
    <w:qFormat/>
    <w:rsid w:val="003B0138"/>
    <w:rPr>
      <w:color w:val="800080"/>
      <w:u w:val="single"/>
    </w:rPr>
  </w:style>
  <w:style w:type="character" w:customStyle="1" w:styleId="16">
    <w:name w:val="Основной шрифт абзаца1"/>
    <w:rsid w:val="003B0138"/>
  </w:style>
  <w:style w:type="paragraph" w:customStyle="1" w:styleId="17">
    <w:name w:val="Название1"/>
    <w:basedOn w:val="a"/>
    <w:qFormat/>
    <w:rsid w:val="003B013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8">
    <w:name w:val="Указатель1"/>
    <w:basedOn w:val="a"/>
    <w:qFormat/>
    <w:rsid w:val="003B0138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9">
    <w:name w:val="Знак Знак Знак Знак Знак Знак Знак1 Знак Знак Знак"/>
    <w:basedOn w:val="a"/>
    <w:rsid w:val="003B0138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ff5">
    <w:name w:val="Прижатый влево"/>
    <w:basedOn w:val="a"/>
    <w:next w:val="a"/>
    <w:uiPriority w:val="99"/>
    <w:rsid w:val="003B0138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character" w:customStyle="1" w:styleId="WW8Num13z0">
    <w:name w:val="WW8Num13z0"/>
    <w:rsid w:val="003B0138"/>
    <w:rPr>
      <w:rFonts w:ascii="Times New Roman" w:hAnsi="Times New Roman" w:cs="Times New Roman"/>
    </w:rPr>
  </w:style>
  <w:style w:type="paragraph" w:customStyle="1" w:styleId="aff6">
    <w:name w:val="Таблицы (моноширинный)"/>
    <w:basedOn w:val="a"/>
    <w:next w:val="a"/>
    <w:uiPriority w:val="99"/>
    <w:rsid w:val="003B013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a">
    <w:name w:val="нум список 1"/>
    <w:basedOn w:val="a"/>
    <w:rsid w:val="003B0138"/>
    <w:pPr>
      <w:tabs>
        <w:tab w:val="left" w:pos="360"/>
      </w:tabs>
      <w:spacing w:before="120" w:after="120"/>
      <w:jc w:val="both"/>
    </w:pPr>
    <w:rPr>
      <w:szCs w:val="20"/>
    </w:rPr>
  </w:style>
  <w:style w:type="character" w:customStyle="1" w:styleId="apple-converted-space">
    <w:name w:val="apple-converted-space"/>
    <w:basedOn w:val="a1"/>
    <w:qFormat/>
    <w:rsid w:val="003B0138"/>
  </w:style>
  <w:style w:type="paragraph" w:styleId="aff7">
    <w:name w:val="No Spacing"/>
    <w:link w:val="aff8"/>
    <w:uiPriority w:val="99"/>
    <w:qFormat/>
    <w:rsid w:val="003B01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марк список 1"/>
    <w:basedOn w:val="a"/>
    <w:rsid w:val="003B0138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"/>
    <w:rsid w:val="003B0138"/>
    <w:pPr>
      <w:spacing w:before="100" w:beforeAutospacing="1" w:after="100" w:afterAutospacing="1"/>
    </w:pPr>
  </w:style>
  <w:style w:type="character" w:styleId="aff9">
    <w:name w:val="Emphasis"/>
    <w:basedOn w:val="a1"/>
    <w:uiPriority w:val="20"/>
    <w:qFormat/>
    <w:rsid w:val="003B0138"/>
    <w:rPr>
      <w:i/>
      <w:iCs/>
    </w:rPr>
  </w:style>
  <w:style w:type="paragraph" w:styleId="affa">
    <w:name w:val="Balloon Text"/>
    <w:basedOn w:val="a"/>
    <w:link w:val="affb"/>
    <w:uiPriority w:val="99"/>
    <w:qFormat/>
    <w:rsid w:val="003B0138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1"/>
    <w:link w:val="affa"/>
    <w:qFormat/>
    <w:rsid w:val="003B0138"/>
    <w:rPr>
      <w:rFonts w:ascii="Tahoma" w:eastAsia="Times New Roman" w:hAnsi="Tahoma" w:cs="Tahoma"/>
      <w:sz w:val="16"/>
      <w:szCs w:val="16"/>
      <w:lang w:eastAsia="ru-RU"/>
    </w:rPr>
  </w:style>
  <w:style w:type="paragraph" w:styleId="1c">
    <w:name w:val="toc 1"/>
    <w:basedOn w:val="a"/>
    <w:next w:val="a"/>
    <w:autoRedefine/>
    <w:rsid w:val="003B0138"/>
  </w:style>
  <w:style w:type="character" w:styleId="affc">
    <w:name w:val="annotation reference"/>
    <w:rsid w:val="003B0138"/>
    <w:rPr>
      <w:sz w:val="16"/>
      <w:szCs w:val="16"/>
    </w:rPr>
  </w:style>
  <w:style w:type="paragraph" w:styleId="affd">
    <w:name w:val="annotation text"/>
    <w:basedOn w:val="a"/>
    <w:link w:val="affe"/>
    <w:rsid w:val="003B0138"/>
    <w:rPr>
      <w:sz w:val="20"/>
      <w:szCs w:val="20"/>
    </w:rPr>
  </w:style>
  <w:style w:type="character" w:customStyle="1" w:styleId="affe">
    <w:name w:val="Текст примечания Знак"/>
    <w:basedOn w:val="a1"/>
    <w:link w:val="affd"/>
    <w:rsid w:val="003B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rsid w:val="003B0138"/>
    <w:rPr>
      <w:b/>
      <w:bCs/>
    </w:rPr>
  </w:style>
  <w:style w:type="character" w:customStyle="1" w:styleId="afff0">
    <w:name w:val="Тема примечания Знак"/>
    <w:basedOn w:val="affe"/>
    <w:link w:val="afff"/>
    <w:rsid w:val="003B01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1">
    <w:name w:val="footnote text"/>
    <w:basedOn w:val="a"/>
    <w:link w:val="afff2"/>
    <w:rsid w:val="003B0138"/>
    <w:rPr>
      <w:sz w:val="20"/>
      <w:szCs w:val="20"/>
    </w:rPr>
  </w:style>
  <w:style w:type="character" w:customStyle="1" w:styleId="afff2">
    <w:name w:val="Текст сноски Знак"/>
    <w:basedOn w:val="a1"/>
    <w:link w:val="afff1"/>
    <w:rsid w:val="003B01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footnote reference"/>
    <w:uiPriority w:val="99"/>
    <w:rsid w:val="003B0138"/>
    <w:rPr>
      <w:vertAlign w:val="superscript"/>
    </w:rPr>
  </w:style>
  <w:style w:type="paragraph" w:styleId="36">
    <w:name w:val="toc 3"/>
    <w:basedOn w:val="a"/>
    <w:next w:val="a"/>
    <w:autoRedefine/>
    <w:rsid w:val="003B0138"/>
    <w:pPr>
      <w:tabs>
        <w:tab w:val="right" w:leader="dot" w:pos="9345"/>
      </w:tabs>
      <w:ind w:firstLine="360"/>
    </w:pPr>
  </w:style>
  <w:style w:type="paragraph" w:customStyle="1" w:styleId="afff4">
    <w:name w:val="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WW8Num2z1">
    <w:name w:val="WW8Num2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Absatz-Standardschriftart">
    <w:name w:val="Absatz-Standardschriftart"/>
    <w:rsid w:val="003B0138"/>
  </w:style>
  <w:style w:type="character" w:customStyle="1" w:styleId="WW8Num3z0">
    <w:name w:val="WW8Num3z0"/>
    <w:rsid w:val="003B0138"/>
    <w:rPr>
      <w:rFonts w:ascii="Symbol" w:hAnsi="Symbol" w:cs="Symbol"/>
    </w:rPr>
  </w:style>
  <w:style w:type="character" w:customStyle="1" w:styleId="WW8Num3z1">
    <w:name w:val="WW8Num3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4z0">
    <w:name w:val="WW8Num4z0"/>
    <w:rsid w:val="003B0138"/>
    <w:rPr>
      <w:rFonts w:ascii="Symbol" w:hAnsi="Symbol" w:cs="Symbol"/>
    </w:rPr>
  </w:style>
  <w:style w:type="character" w:customStyle="1" w:styleId="WW8Num5z0">
    <w:name w:val="WW8Num5z0"/>
    <w:rsid w:val="003B0138"/>
    <w:rPr>
      <w:rFonts w:ascii="Symbol" w:hAnsi="Symbol" w:cs="OpenSymbol"/>
    </w:rPr>
  </w:style>
  <w:style w:type="character" w:customStyle="1" w:styleId="WW8Num7z0">
    <w:name w:val="WW8Num7z0"/>
    <w:rsid w:val="003B0138"/>
    <w:rPr>
      <w:rFonts w:ascii="Symbol" w:hAnsi="Symbol" w:cs="OpenSymbol"/>
    </w:rPr>
  </w:style>
  <w:style w:type="character" w:customStyle="1" w:styleId="WW8Num8z0">
    <w:name w:val="WW8Num8z0"/>
    <w:rsid w:val="003B0138"/>
    <w:rPr>
      <w:rFonts w:ascii="Symbol" w:hAnsi="Symbol" w:cs="OpenSymbol"/>
    </w:rPr>
  </w:style>
  <w:style w:type="character" w:customStyle="1" w:styleId="WW8Num9z0">
    <w:name w:val="WW8Num9z0"/>
    <w:rsid w:val="003B0138"/>
    <w:rPr>
      <w:rFonts w:ascii="Symbol" w:hAnsi="Symbol" w:cs="OpenSymbol"/>
    </w:rPr>
  </w:style>
  <w:style w:type="character" w:customStyle="1" w:styleId="WW8Num10z0">
    <w:name w:val="WW8Num10z0"/>
    <w:rsid w:val="003B0138"/>
    <w:rPr>
      <w:b/>
      <w:i w:val="0"/>
    </w:rPr>
  </w:style>
  <w:style w:type="character" w:customStyle="1" w:styleId="41">
    <w:name w:val="Основной шрифт абзаца4"/>
    <w:rsid w:val="003B0138"/>
  </w:style>
  <w:style w:type="character" w:customStyle="1" w:styleId="WW-Absatz-Standardschriftart11">
    <w:name w:val="WW-Absatz-Standardschriftart11"/>
    <w:rsid w:val="003B0138"/>
  </w:style>
  <w:style w:type="character" w:customStyle="1" w:styleId="WW8Num11z0">
    <w:name w:val="WW8Num11z0"/>
    <w:rsid w:val="003B0138"/>
    <w:rPr>
      <w:rFonts w:ascii="Symbol" w:hAnsi="Symbol" w:cs="OpenSymbol"/>
    </w:rPr>
  </w:style>
  <w:style w:type="character" w:customStyle="1" w:styleId="WW-Absatz-Standardschriftart">
    <w:name w:val="WW-Absatz-Standardschriftart"/>
    <w:rsid w:val="003B0138"/>
  </w:style>
  <w:style w:type="character" w:customStyle="1" w:styleId="WW-Absatz-Standardschriftart1">
    <w:name w:val="WW-Absatz-Standardschriftart1"/>
    <w:rsid w:val="003B0138"/>
  </w:style>
  <w:style w:type="character" w:customStyle="1" w:styleId="WW-Absatz-Standardschriftart112">
    <w:name w:val="WW-Absatz-Standardschriftart112"/>
    <w:rsid w:val="003B0138"/>
  </w:style>
  <w:style w:type="character" w:customStyle="1" w:styleId="37">
    <w:name w:val="Основной шрифт абзаца3"/>
    <w:rsid w:val="003B0138"/>
  </w:style>
  <w:style w:type="character" w:customStyle="1" w:styleId="WW-Absatz-Standardschriftart111">
    <w:name w:val="WW-Absatz-Standardschriftart111"/>
    <w:rsid w:val="003B0138"/>
  </w:style>
  <w:style w:type="character" w:customStyle="1" w:styleId="26">
    <w:name w:val="Основной шрифт абзаца2"/>
    <w:rsid w:val="003B0138"/>
  </w:style>
  <w:style w:type="character" w:customStyle="1" w:styleId="WW-Absatz-Standardschriftart1111">
    <w:name w:val="WW-Absatz-Standardschriftart1111"/>
    <w:rsid w:val="003B0138"/>
  </w:style>
  <w:style w:type="character" w:customStyle="1" w:styleId="WW-Absatz-Standardschriftart11111">
    <w:name w:val="WW-Absatz-Standardschriftart11111"/>
    <w:rsid w:val="003B0138"/>
  </w:style>
  <w:style w:type="character" w:customStyle="1" w:styleId="WW-Absatz-Standardschriftart111111">
    <w:name w:val="WW-Absatz-Standardschriftart111111"/>
    <w:rsid w:val="003B0138"/>
  </w:style>
  <w:style w:type="character" w:customStyle="1" w:styleId="WW-Absatz-Standardschriftart1111111">
    <w:name w:val="WW-Absatz-Standardschriftart1111111"/>
    <w:rsid w:val="003B0138"/>
  </w:style>
  <w:style w:type="character" w:customStyle="1" w:styleId="WW-Absatz-Standardschriftart11111111">
    <w:name w:val="WW-Absatz-Standardschriftart11111111"/>
    <w:rsid w:val="003B0138"/>
  </w:style>
  <w:style w:type="character" w:customStyle="1" w:styleId="WW-Absatz-Standardschriftart111111111">
    <w:name w:val="WW-Absatz-Standardschriftart111111111"/>
    <w:rsid w:val="003B0138"/>
  </w:style>
  <w:style w:type="character" w:customStyle="1" w:styleId="WW-Absatz-Standardschriftart1111111111">
    <w:name w:val="WW-Absatz-Standardschriftart1111111111"/>
    <w:rsid w:val="003B0138"/>
  </w:style>
  <w:style w:type="character" w:customStyle="1" w:styleId="WW-Absatz-Standardschriftart11111111111">
    <w:name w:val="WW-Absatz-Standardschriftart11111111111"/>
    <w:rsid w:val="003B0138"/>
  </w:style>
  <w:style w:type="character" w:customStyle="1" w:styleId="WW-Absatz-Standardschriftart111111111111">
    <w:name w:val="WW-Absatz-Standardschriftart111111111111"/>
    <w:rsid w:val="003B0138"/>
  </w:style>
  <w:style w:type="character" w:customStyle="1" w:styleId="WW-Absatz-Standardschriftart1111111111111">
    <w:name w:val="WW-Absatz-Standardschriftart1111111111111"/>
    <w:rsid w:val="003B0138"/>
  </w:style>
  <w:style w:type="character" w:customStyle="1" w:styleId="WW-Absatz-Standardschriftart11111111111111">
    <w:name w:val="WW-Absatz-Standardschriftart11111111111111"/>
    <w:rsid w:val="003B0138"/>
  </w:style>
  <w:style w:type="character" w:customStyle="1" w:styleId="WW8Num4z1">
    <w:name w:val="WW8Num4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6z0">
    <w:name w:val="WW8Num6z0"/>
    <w:rsid w:val="003B0138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3B0138"/>
  </w:style>
  <w:style w:type="character" w:customStyle="1" w:styleId="WW-Absatz-Standardschriftart1111111111111111">
    <w:name w:val="WW-Absatz-Standardschriftart1111111111111111"/>
    <w:rsid w:val="003B0138"/>
  </w:style>
  <w:style w:type="character" w:customStyle="1" w:styleId="WW-Absatz-Standardschriftart11111111111111111">
    <w:name w:val="WW-Absatz-Standardschriftart11111111111111111"/>
    <w:rsid w:val="003B0138"/>
  </w:style>
  <w:style w:type="character" w:customStyle="1" w:styleId="WW-Absatz-Standardschriftart111111111111111111">
    <w:name w:val="WW-Absatz-Standardschriftart111111111111111111"/>
    <w:rsid w:val="003B0138"/>
  </w:style>
  <w:style w:type="character" w:customStyle="1" w:styleId="WW8Num4z2">
    <w:name w:val="WW8Num4z2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">
    <w:name w:val="WW-Absatz-Standardschriftart1111111111111111111"/>
    <w:rsid w:val="003B0138"/>
  </w:style>
  <w:style w:type="character" w:customStyle="1" w:styleId="WW8Num6z1">
    <w:name w:val="WW8Num6z1"/>
    <w:rsid w:val="003B0138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6z2">
    <w:name w:val="WW8Num6z2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1">
    <w:name w:val="WW-Absatz-Standardschriftart11111111111111111111"/>
    <w:rsid w:val="003B0138"/>
  </w:style>
  <w:style w:type="character" w:customStyle="1" w:styleId="WW8Num1z1">
    <w:name w:val="WW8Num1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z2">
    <w:name w:val="WW8Num3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8z1">
    <w:name w:val="WW8Num8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9z1">
    <w:name w:val="WW8Num9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3z1">
    <w:name w:val="WW8Num13z1"/>
    <w:rsid w:val="003B0138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3z2">
    <w:name w:val="WW8Num13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z0">
    <w:name w:val="WW8Num14z0"/>
    <w:rsid w:val="003B0138"/>
    <w:rPr>
      <w:rFonts w:ascii="Symbol" w:hAnsi="Symbol" w:cs="Symbol"/>
    </w:rPr>
  </w:style>
  <w:style w:type="character" w:customStyle="1" w:styleId="WW8Num14z1">
    <w:name w:val="WW8Num14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4z2">
    <w:name w:val="WW8Num14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z1">
    <w:name w:val="WW8Num15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6z1">
    <w:name w:val="WW8Num16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8z1">
    <w:name w:val="WW8Num18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1">
    <w:name w:val="WW8Num19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2">
    <w:name w:val="WW8Num19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0z0">
    <w:name w:val="WW8Num20z0"/>
    <w:rsid w:val="003B0138"/>
    <w:rPr>
      <w:rFonts w:ascii="Wingdings" w:hAnsi="Wingdings" w:cs="Wingdings"/>
    </w:rPr>
  </w:style>
  <w:style w:type="character" w:customStyle="1" w:styleId="WW8Num21z1">
    <w:name w:val="WW8Num21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1z2">
    <w:name w:val="WW8Num21z2"/>
    <w:rsid w:val="003B0138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3z1">
    <w:name w:val="WW8Num23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1">
    <w:name w:val="WW8Num25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2">
    <w:name w:val="WW8Num25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0">
    <w:name w:val="WW8Num26z0"/>
    <w:rsid w:val="003B0138"/>
    <w:rPr>
      <w:b/>
      <w:i w:val="0"/>
    </w:rPr>
  </w:style>
  <w:style w:type="character" w:customStyle="1" w:styleId="WW8Num27z1">
    <w:name w:val="WW8Num27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8z1">
    <w:name w:val="WW8Num28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1d">
    <w:name w:val="Знак примечания1"/>
    <w:rsid w:val="003B0138"/>
    <w:rPr>
      <w:sz w:val="16"/>
      <w:szCs w:val="16"/>
    </w:rPr>
  </w:style>
  <w:style w:type="character" w:customStyle="1" w:styleId="afff5">
    <w:name w:val="Цветовое выделение"/>
    <w:uiPriority w:val="99"/>
    <w:rsid w:val="003B0138"/>
    <w:rPr>
      <w:b/>
      <w:bCs/>
      <w:color w:val="000080"/>
    </w:rPr>
  </w:style>
  <w:style w:type="character" w:customStyle="1" w:styleId="afff6">
    <w:name w:val="Маркеры списка"/>
    <w:rsid w:val="003B0138"/>
    <w:rPr>
      <w:rFonts w:ascii="OpenSymbol" w:eastAsia="OpenSymbol" w:hAnsi="OpenSymbol" w:cs="OpenSymbol"/>
    </w:rPr>
  </w:style>
  <w:style w:type="character" w:customStyle="1" w:styleId="afff7">
    <w:name w:val="Символ нумерации"/>
    <w:rsid w:val="003B0138"/>
  </w:style>
  <w:style w:type="character" w:customStyle="1" w:styleId="FontStyle17">
    <w:name w:val="Font Style17"/>
    <w:rsid w:val="003B013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3B013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3B0138"/>
    <w:rPr>
      <w:rFonts w:ascii="Times New Roman" w:hAnsi="Times New Roman" w:cs="Times New Roman"/>
      <w:i/>
      <w:iCs/>
      <w:sz w:val="26"/>
      <w:szCs w:val="26"/>
    </w:rPr>
  </w:style>
  <w:style w:type="paragraph" w:customStyle="1" w:styleId="42">
    <w:name w:val="Название4"/>
    <w:basedOn w:val="af9"/>
    <w:next w:val="afff8"/>
    <w:rsid w:val="003B0138"/>
    <w:pPr>
      <w:keepNext/>
      <w:suppressAutoHyphens/>
      <w:autoSpaceDN/>
      <w:adjustRightInd/>
      <w:spacing w:before="240" w:after="120"/>
      <w:jc w:val="left"/>
    </w:pPr>
    <w:rPr>
      <w:rFonts w:ascii="Arial" w:eastAsia="SimSun" w:hAnsi="Arial" w:cs="Tahoma"/>
      <w:lang w:eastAsia="ar-SA"/>
    </w:rPr>
  </w:style>
  <w:style w:type="paragraph" w:styleId="afff8">
    <w:name w:val="Subtitle"/>
    <w:basedOn w:val="af9"/>
    <w:next w:val="a7"/>
    <w:link w:val="afff9"/>
    <w:qFormat/>
    <w:rsid w:val="003B0138"/>
    <w:pPr>
      <w:keepNext/>
      <w:suppressAutoHyphens/>
      <w:autoSpaceDN/>
      <w:adjustRightInd/>
      <w:spacing w:before="240" w:after="120"/>
    </w:pPr>
    <w:rPr>
      <w:rFonts w:ascii="Arial" w:eastAsia="SimSun" w:hAnsi="Arial" w:cs="Tahoma"/>
      <w:i/>
      <w:iCs/>
      <w:lang w:eastAsia="ar-SA"/>
    </w:rPr>
  </w:style>
  <w:style w:type="character" w:customStyle="1" w:styleId="afff9">
    <w:name w:val="Подзаголовок Знак"/>
    <w:basedOn w:val="a1"/>
    <w:link w:val="afff8"/>
    <w:rsid w:val="003B0138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43">
    <w:name w:val="Указатель4"/>
    <w:basedOn w:val="a"/>
    <w:rsid w:val="003B0138"/>
    <w:pPr>
      <w:suppressLineNumbers/>
    </w:pPr>
    <w:rPr>
      <w:rFonts w:cs="Mangal"/>
      <w:lang w:eastAsia="ar-SA"/>
    </w:rPr>
  </w:style>
  <w:style w:type="paragraph" w:styleId="afffa">
    <w:name w:val="List Paragraph"/>
    <w:basedOn w:val="a"/>
    <w:uiPriority w:val="99"/>
    <w:qFormat/>
    <w:rsid w:val="003B013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38">
    <w:name w:val="Название3"/>
    <w:basedOn w:val="a"/>
    <w:rsid w:val="003B0138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39">
    <w:name w:val="Указатель3"/>
    <w:basedOn w:val="a"/>
    <w:rsid w:val="003B0138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27">
    <w:name w:val="Название2"/>
    <w:basedOn w:val="a"/>
    <w:qFormat/>
    <w:rsid w:val="003B0138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3B0138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1e">
    <w:name w:val="Текст примечания1"/>
    <w:basedOn w:val="a"/>
    <w:rsid w:val="003B0138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29">
    <w:name w:val="Текст примечания2"/>
    <w:basedOn w:val="a"/>
    <w:rsid w:val="003B0138"/>
    <w:rPr>
      <w:sz w:val="20"/>
      <w:szCs w:val="20"/>
      <w:lang w:eastAsia="ar-SA"/>
    </w:rPr>
  </w:style>
  <w:style w:type="paragraph" w:styleId="afffb">
    <w:name w:val="Revision"/>
    <w:rsid w:val="003B013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11">
    <w:name w:val="Заголовок 31"/>
    <w:basedOn w:val="a"/>
    <w:next w:val="a"/>
    <w:rsid w:val="003B0138"/>
    <w:pPr>
      <w:keepNext/>
      <w:widowControl w:val="0"/>
      <w:suppressAutoHyphens/>
      <w:autoSpaceDE w:val="0"/>
      <w:spacing w:before="240" w:after="60"/>
    </w:pPr>
    <w:rPr>
      <w:rFonts w:ascii="Arial" w:eastAsia="Arial" w:hAnsi="Arial" w:cs="Arial"/>
      <w:lang w:eastAsia="ar-SA"/>
    </w:rPr>
  </w:style>
  <w:style w:type="paragraph" w:customStyle="1" w:styleId="Style8">
    <w:name w:val="Style8"/>
    <w:basedOn w:val="a"/>
    <w:rsid w:val="003B0138"/>
    <w:pPr>
      <w:widowControl w:val="0"/>
      <w:suppressAutoHyphens/>
      <w:autoSpaceDE w:val="0"/>
      <w:spacing w:line="322" w:lineRule="exact"/>
      <w:ind w:firstLine="528"/>
      <w:jc w:val="both"/>
    </w:pPr>
    <w:rPr>
      <w:sz w:val="20"/>
      <w:szCs w:val="20"/>
      <w:lang w:eastAsia="ar-SA"/>
    </w:rPr>
  </w:style>
  <w:style w:type="paragraph" w:customStyle="1" w:styleId="Style5">
    <w:name w:val="Style5"/>
    <w:basedOn w:val="a"/>
    <w:rsid w:val="003B0138"/>
    <w:pPr>
      <w:widowControl w:val="0"/>
      <w:suppressAutoHyphens/>
      <w:autoSpaceDE w:val="0"/>
      <w:spacing w:line="317" w:lineRule="exact"/>
      <w:ind w:firstLine="547"/>
      <w:jc w:val="both"/>
    </w:pPr>
    <w:rPr>
      <w:sz w:val="20"/>
      <w:szCs w:val="20"/>
      <w:lang w:eastAsia="ar-SA"/>
    </w:rPr>
  </w:style>
  <w:style w:type="paragraph" w:customStyle="1" w:styleId="Style15">
    <w:name w:val="Style15"/>
    <w:basedOn w:val="a"/>
    <w:rsid w:val="003B0138"/>
    <w:pPr>
      <w:widowControl w:val="0"/>
      <w:suppressAutoHyphens/>
      <w:autoSpaceDE w:val="0"/>
      <w:spacing w:line="312" w:lineRule="exact"/>
      <w:jc w:val="both"/>
    </w:pPr>
    <w:rPr>
      <w:sz w:val="20"/>
      <w:szCs w:val="20"/>
      <w:lang w:eastAsia="ar-SA"/>
    </w:rPr>
  </w:style>
  <w:style w:type="paragraph" w:customStyle="1" w:styleId="afffc">
    <w:name w:val="Знак Знак Знак Знак Знак Знак Знак Знак Знак Знак Знак Знак Знак Знак Знак"/>
    <w:basedOn w:val="a"/>
    <w:rsid w:val="003B0138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styleId="afffd">
    <w:name w:val="Plain Text"/>
    <w:basedOn w:val="a"/>
    <w:link w:val="afffe"/>
    <w:unhideWhenUsed/>
    <w:rsid w:val="003B0138"/>
    <w:rPr>
      <w:rFonts w:ascii="Courier New" w:hAnsi="Courier New"/>
      <w:sz w:val="20"/>
      <w:szCs w:val="20"/>
    </w:rPr>
  </w:style>
  <w:style w:type="character" w:customStyle="1" w:styleId="afffe">
    <w:name w:val="Текст Знак"/>
    <w:basedOn w:val="a1"/>
    <w:link w:val="afffd"/>
    <w:rsid w:val="003B013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2">
    <w:name w:val="Основной текст с отступом 21"/>
    <w:basedOn w:val="a"/>
    <w:rsid w:val="003B0138"/>
    <w:pPr>
      <w:suppressAutoHyphens/>
      <w:ind w:firstLine="708"/>
      <w:jc w:val="both"/>
    </w:pPr>
    <w:rPr>
      <w:sz w:val="28"/>
      <w:szCs w:val="20"/>
      <w:lang w:eastAsia="ar-SA"/>
    </w:rPr>
  </w:style>
  <w:style w:type="paragraph" w:customStyle="1" w:styleId="Style1">
    <w:name w:val="Style1"/>
    <w:basedOn w:val="a"/>
    <w:rsid w:val="003B0138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1"/>
    <w:rsid w:val="003B013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1"/>
    <w:rsid w:val="003B013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fff">
    <w:name w:val="Знак Знак Знак Знак Знак Знак Знак Знак Знак Знак Знак Знак Знак"/>
    <w:basedOn w:val="a"/>
    <w:rsid w:val="003B013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3B013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f">
    <w:name w:val="заголовок 1"/>
    <w:basedOn w:val="a"/>
    <w:next w:val="a"/>
    <w:rsid w:val="003B0138"/>
    <w:pPr>
      <w:keepNext/>
      <w:widowControl w:val="0"/>
    </w:pPr>
    <w:rPr>
      <w:sz w:val="28"/>
      <w:szCs w:val="20"/>
    </w:rPr>
  </w:style>
  <w:style w:type="paragraph" w:customStyle="1" w:styleId="220">
    <w:name w:val="Основной текст с отступом 22"/>
    <w:basedOn w:val="a"/>
    <w:rsid w:val="003B0138"/>
    <w:pPr>
      <w:widowControl w:val="0"/>
      <w:ind w:firstLine="720"/>
      <w:jc w:val="both"/>
    </w:pPr>
    <w:rPr>
      <w:sz w:val="28"/>
      <w:szCs w:val="20"/>
    </w:rPr>
  </w:style>
  <w:style w:type="paragraph" w:customStyle="1" w:styleId="2a">
    <w:name w:val="заголовок 2"/>
    <w:basedOn w:val="a"/>
    <w:next w:val="a"/>
    <w:rsid w:val="003B0138"/>
    <w:pPr>
      <w:keepNext/>
      <w:widowControl w:val="0"/>
      <w:jc w:val="both"/>
    </w:pPr>
    <w:rPr>
      <w:sz w:val="28"/>
      <w:szCs w:val="20"/>
    </w:rPr>
  </w:style>
  <w:style w:type="character" w:customStyle="1" w:styleId="affff0">
    <w:name w:val="номер страницы"/>
    <w:basedOn w:val="affff1"/>
    <w:rsid w:val="003B0138"/>
  </w:style>
  <w:style w:type="character" w:customStyle="1" w:styleId="affff1">
    <w:name w:val="Основной шрифт"/>
    <w:rsid w:val="003B0138"/>
  </w:style>
  <w:style w:type="paragraph" w:customStyle="1" w:styleId="320">
    <w:name w:val="Основной текст 32"/>
    <w:basedOn w:val="a"/>
    <w:rsid w:val="003B0138"/>
    <w:pPr>
      <w:widowControl w:val="0"/>
      <w:jc w:val="both"/>
    </w:pPr>
    <w:rPr>
      <w:b/>
      <w:sz w:val="28"/>
      <w:szCs w:val="20"/>
    </w:rPr>
  </w:style>
  <w:style w:type="paragraph" w:customStyle="1" w:styleId="1f0">
    <w:name w:val="Текст1"/>
    <w:basedOn w:val="a"/>
    <w:rsid w:val="003B0138"/>
    <w:rPr>
      <w:rFonts w:ascii="Courier New" w:hAnsi="Courier New"/>
      <w:sz w:val="20"/>
      <w:szCs w:val="20"/>
    </w:rPr>
  </w:style>
  <w:style w:type="paragraph" w:customStyle="1" w:styleId="312">
    <w:name w:val="Основной текст с отступом 31"/>
    <w:basedOn w:val="a"/>
    <w:rsid w:val="003B0138"/>
    <w:pPr>
      <w:ind w:firstLine="426"/>
      <w:jc w:val="both"/>
    </w:pPr>
    <w:rPr>
      <w:szCs w:val="20"/>
    </w:rPr>
  </w:style>
  <w:style w:type="character" w:customStyle="1" w:styleId="1f1">
    <w:name w:val="Гиперссылка1"/>
    <w:rsid w:val="003B0138"/>
    <w:rPr>
      <w:color w:val="0000FF"/>
      <w:u w:val="single"/>
    </w:rPr>
  </w:style>
  <w:style w:type="paragraph" w:customStyle="1" w:styleId="Iauiue">
    <w:name w:val="Iau?iue"/>
    <w:rsid w:val="003B01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3B0138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3B0138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3B013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3B0138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3B0138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3B0138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3B0138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3B0138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3B0138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3B0138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3B0138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3B0138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3B0138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3B0138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3B0138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rsid w:val="003B0138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3B0138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3B0138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3B0138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3B0138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3B0138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affff2">
    <w:name w:val="caption"/>
    <w:basedOn w:val="a"/>
    <w:next w:val="a"/>
    <w:uiPriority w:val="99"/>
    <w:qFormat/>
    <w:rsid w:val="003B0138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3B0138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3B0138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styleId="affff3">
    <w:name w:val="Block Text"/>
    <w:basedOn w:val="a"/>
    <w:qFormat/>
    <w:rsid w:val="003B0138"/>
    <w:pPr>
      <w:ind w:left="567" w:right="-1333" w:firstLine="851"/>
      <w:jc w:val="both"/>
    </w:pPr>
    <w:rPr>
      <w:sz w:val="28"/>
      <w:szCs w:val="20"/>
    </w:rPr>
  </w:style>
  <w:style w:type="character" w:styleId="affff4">
    <w:name w:val="Subtle Reference"/>
    <w:uiPriority w:val="99"/>
    <w:qFormat/>
    <w:rsid w:val="003B0138"/>
    <w:rPr>
      <w:smallCaps/>
      <w:color w:val="C0504D"/>
      <w:u w:val="single"/>
    </w:rPr>
  </w:style>
  <w:style w:type="character" w:styleId="affff5">
    <w:name w:val="Intense Reference"/>
    <w:uiPriority w:val="99"/>
    <w:qFormat/>
    <w:rsid w:val="003B0138"/>
    <w:rPr>
      <w:b/>
      <w:bCs/>
      <w:smallCaps/>
      <w:color w:val="C0504D"/>
      <w:spacing w:val="5"/>
      <w:u w:val="single"/>
    </w:rPr>
  </w:style>
  <w:style w:type="paragraph" w:customStyle="1" w:styleId="2b">
    <w:name w:val="Список2"/>
    <w:basedOn w:val="a"/>
    <w:rsid w:val="003B0138"/>
    <w:pPr>
      <w:tabs>
        <w:tab w:val="num" w:pos="360"/>
      </w:tabs>
      <w:suppressAutoHyphens/>
      <w:autoSpaceDE w:val="0"/>
      <w:ind w:left="360" w:hanging="360"/>
      <w:jc w:val="both"/>
      <w:outlineLvl w:val="1"/>
    </w:pPr>
    <w:rPr>
      <w:sz w:val="28"/>
      <w:szCs w:val="28"/>
    </w:rPr>
  </w:style>
  <w:style w:type="paragraph" w:customStyle="1" w:styleId="fn1r">
    <w:name w:val="fn1r"/>
    <w:basedOn w:val="a"/>
    <w:rsid w:val="003B0138"/>
    <w:pPr>
      <w:spacing w:before="100" w:beforeAutospacing="1" w:after="100" w:afterAutospacing="1"/>
    </w:pPr>
  </w:style>
  <w:style w:type="paragraph" w:customStyle="1" w:styleId="fn2r">
    <w:name w:val="fn2r"/>
    <w:basedOn w:val="a"/>
    <w:rsid w:val="003B0138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3B0138"/>
    <w:pPr>
      <w:spacing w:before="100" w:beforeAutospacing="1" w:after="100" w:afterAutospacing="1"/>
    </w:pPr>
  </w:style>
  <w:style w:type="paragraph" w:customStyle="1" w:styleId="Heading">
    <w:name w:val="Heading"/>
    <w:rsid w:val="003B01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f2">
    <w:name w:val="Без интервала1"/>
    <w:link w:val="NoSpacingChar"/>
    <w:qFormat/>
    <w:rsid w:val="003B01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2">
    <w:name w:val="Основной шрифт абзаца5"/>
    <w:rsid w:val="003B0138"/>
  </w:style>
  <w:style w:type="paragraph" w:customStyle="1" w:styleId="53">
    <w:name w:val="Название5"/>
    <w:basedOn w:val="a"/>
    <w:rsid w:val="003B0138"/>
    <w:pPr>
      <w:widowControl w:val="0"/>
      <w:suppressLineNumbers/>
      <w:suppressAutoHyphens/>
      <w:autoSpaceDE w:val="0"/>
      <w:spacing w:before="120" w:after="120"/>
    </w:pPr>
    <w:rPr>
      <w:rFonts w:ascii="font77" w:eastAsia="font77" w:hAnsi="font77" w:cs="Tahoma"/>
      <w:i/>
      <w:iCs/>
      <w:lang w:bidi="ru-RU"/>
    </w:rPr>
  </w:style>
  <w:style w:type="paragraph" w:customStyle="1" w:styleId="54">
    <w:name w:val="Указатель5"/>
    <w:basedOn w:val="a"/>
    <w:rsid w:val="003B0138"/>
    <w:pPr>
      <w:widowControl w:val="0"/>
      <w:suppressLineNumbers/>
      <w:suppressAutoHyphens/>
      <w:autoSpaceDE w:val="0"/>
    </w:pPr>
    <w:rPr>
      <w:rFonts w:ascii="font77" w:eastAsia="font77" w:hAnsi="font77" w:cs="Tahoma"/>
      <w:lang w:bidi="ru-RU"/>
    </w:rPr>
  </w:style>
  <w:style w:type="paragraph" w:customStyle="1" w:styleId="ConsPlusCell">
    <w:name w:val="ConsPlusCell"/>
    <w:basedOn w:val="a"/>
    <w:rsid w:val="003B0138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rsid w:val="003B0138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table" w:styleId="affff6">
    <w:name w:val="Table Elegant"/>
    <w:basedOn w:val="a2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3">
    <w:name w:val="Абзац списка1"/>
    <w:basedOn w:val="a"/>
    <w:qFormat/>
    <w:rsid w:val="003B0138"/>
    <w:pPr>
      <w:ind w:left="720"/>
    </w:pPr>
    <w:rPr>
      <w:rFonts w:eastAsia="Calibri"/>
    </w:rPr>
  </w:style>
  <w:style w:type="paragraph" w:customStyle="1" w:styleId="BodyTextIndent22">
    <w:name w:val="Body Text Indent 22"/>
    <w:basedOn w:val="a"/>
    <w:rsid w:val="003B0138"/>
    <w:pPr>
      <w:widowControl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basedOn w:val="a"/>
    <w:rsid w:val="003B0138"/>
    <w:pPr>
      <w:widowControl w:val="0"/>
      <w:jc w:val="both"/>
    </w:pPr>
    <w:rPr>
      <w:b/>
      <w:bCs/>
      <w:sz w:val="28"/>
      <w:szCs w:val="28"/>
      <w:u w:val="single"/>
    </w:rPr>
  </w:style>
  <w:style w:type="paragraph" w:customStyle="1" w:styleId="BodyText31">
    <w:name w:val="Body Text 31"/>
    <w:basedOn w:val="a"/>
    <w:rsid w:val="003B0138"/>
    <w:pPr>
      <w:widowControl w:val="0"/>
      <w:jc w:val="both"/>
    </w:pPr>
    <w:rPr>
      <w:b/>
      <w:bCs/>
      <w:sz w:val="28"/>
      <w:szCs w:val="28"/>
    </w:rPr>
  </w:style>
  <w:style w:type="paragraph" w:customStyle="1" w:styleId="PlainText2">
    <w:name w:val="Plain Text2"/>
    <w:basedOn w:val="a"/>
    <w:rsid w:val="003B0138"/>
    <w:rPr>
      <w:rFonts w:ascii="Courier New" w:hAnsi="Courier New" w:cs="Courier New"/>
      <w:sz w:val="20"/>
      <w:szCs w:val="20"/>
    </w:rPr>
  </w:style>
  <w:style w:type="paragraph" w:customStyle="1" w:styleId="BodyTextIndent32">
    <w:name w:val="Body Text Indent 32"/>
    <w:basedOn w:val="a"/>
    <w:rsid w:val="003B0138"/>
    <w:pPr>
      <w:ind w:firstLine="426"/>
      <w:jc w:val="both"/>
    </w:pPr>
  </w:style>
  <w:style w:type="character" w:customStyle="1" w:styleId="Hyperlink1">
    <w:name w:val="Hyperlink1"/>
    <w:rsid w:val="003B0138"/>
    <w:rPr>
      <w:color w:val="0000FF"/>
      <w:u w:val="single"/>
    </w:rPr>
  </w:style>
  <w:style w:type="character" w:customStyle="1" w:styleId="55">
    <w:name w:val="Знак Знак5"/>
    <w:rsid w:val="003B0138"/>
    <w:rPr>
      <w:sz w:val="24"/>
    </w:rPr>
  </w:style>
  <w:style w:type="character" w:customStyle="1" w:styleId="blk">
    <w:name w:val="blk"/>
    <w:rsid w:val="003B0138"/>
  </w:style>
  <w:style w:type="paragraph" w:customStyle="1" w:styleId="western">
    <w:name w:val="western"/>
    <w:basedOn w:val="a"/>
    <w:rsid w:val="003B0138"/>
    <w:pPr>
      <w:spacing w:before="100" w:beforeAutospacing="1" w:after="100" w:afterAutospacing="1"/>
    </w:pPr>
  </w:style>
  <w:style w:type="paragraph" w:customStyle="1" w:styleId="BodyTextIndent23">
    <w:name w:val="Body Text Indent 23"/>
    <w:basedOn w:val="a"/>
    <w:rsid w:val="003B0138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23">
    <w:name w:val="Body Text 23"/>
    <w:basedOn w:val="a"/>
    <w:rsid w:val="003B0138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2">
    <w:name w:val="Body Text 32"/>
    <w:basedOn w:val="a"/>
    <w:rsid w:val="003B0138"/>
    <w:pPr>
      <w:widowControl w:val="0"/>
      <w:jc w:val="both"/>
    </w:pPr>
    <w:rPr>
      <w:b/>
      <w:sz w:val="28"/>
      <w:szCs w:val="20"/>
    </w:rPr>
  </w:style>
  <w:style w:type="paragraph" w:customStyle="1" w:styleId="PlainText3">
    <w:name w:val="Plain Text3"/>
    <w:basedOn w:val="a"/>
    <w:rsid w:val="003B0138"/>
    <w:rPr>
      <w:rFonts w:ascii="Courier New" w:hAnsi="Courier New"/>
      <w:sz w:val="20"/>
      <w:szCs w:val="20"/>
    </w:rPr>
  </w:style>
  <w:style w:type="paragraph" w:customStyle="1" w:styleId="BodyTextIndent33">
    <w:name w:val="Body Text Indent 33"/>
    <w:basedOn w:val="a"/>
    <w:rsid w:val="003B0138"/>
    <w:pPr>
      <w:ind w:firstLine="426"/>
      <w:jc w:val="both"/>
    </w:pPr>
    <w:rPr>
      <w:szCs w:val="20"/>
    </w:rPr>
  </w:style>
  <w:style w:type="character" w:customStyle="1" w:styleId="Hyperlink2">
    <w:name w:val="Hyperlink2"/>
    <w:rsid w:val="003B0138"/>
    <w:rPr>
      <w:color w:val="0000FF"/>
      <w:u w:val="single"/>
    </w:rPr>
  </w:style>
  <w:style w:type="table" w:styleId="-3">
    <w:name w:val="Table Web 3"/>
    <w:basedOn w:val="a2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3">
    <w:name w:val="Цитата 21"/>
    <w:basedOn w:val="a"/>
    <w:next w:val="a"/>
    <w:link w:val="QuoteChar"/>
    <w:rsid w:val="003B0138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eastAsia="en-US"/>
    </w:rPr>
  </w:style>
  <w:style w:type="character" w:customStyle="1" w:styleId="QuoteChar">
    <w:name w:val="Quote Char"/>
    <w:basedOn w:val="a1"/>
    <w:link w:val="213"/>
    <w:locked/>
    <w:rsid w:val="003B0138"/>
    <w:rPr>
      <w:rFonts w:ascii="Calibri" w:eastAsia="Times New Roman" w:hAnsi="Calibri" w:cs="Calibri"/>
      <w:i/>
      <w:iCs/>
      <w:color w:val="000000"/>
    </w:rPr>
  </w:style>
  <w:style w:type="paragraph" w:customStyle="1" w:styleId="1f4">
    <w:name w:val="Знак Знак1 Знак Знак Знак Знак Знак Знак Знак Знак 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 Знак Знак Знак"/>
    <w:basedOn w:val="a"/>
    <w:uiPriority w:val="99"/>
    <w:rsid w:val="003B013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c">
    <w:name w:val="Основной текст2"/>
    <w:rsid w:val="003B0138"/>
    <w:pPr>
      <w:snapToGrid w:val="0"/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customStyle="1" w:styleId="affff8">
    <w:name w:val="Обычный текст Знак"/>
    <w:basedOn w:val="a1"/>
    <w:link w:val="affff9"/>
    <w:locked/>
    <w:rsid w:val="003B0138"/>
    <w:rPr>
      <w:sz w:val="28"/>
      <w:szCs w:val="28"/>
    </w:rPr>
  </w:style>
  <w:style w:type="paragraph" w:customStyle="1" w:styleId="affff9">
    <w:name w:val="Обычный текст"/>
    <w:basedOn w:val="a"/>
    <w:link w:val="affff8"/>
    <w:rsid w:val="003B0138"/>
    <w:pPr>
      <w:widowControl w:val="0"/>
      <w:snapToGrid w:val="0"/>
      <w:spacing w:line="360" w:lineRule="auto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fa">
    <w:name w:val="Заголовок Приложения"/>
    <w:basedOn w:val="2"/>
    <w:rsid w:val="003B0138"/>
    <w:pPr>
      <w:keepLines/>
      <w:widowControl/>
      <w:numPr>
        <w:ilvl w:val="0"/>
      </w:numPr>
      <w:suppressAutoHyphens/>
      <w:autoSpaceDE/>
      <w:autoSpaceDN/>
      <w:adjustRightInd/>
      <w:spacing w:before="120" w:after="240" w:line="360" w:lineRule="auto"/>
      <w:contextualSpacing/>
      <w:outlineLvl w:val="0"/>
    </w:pPr>
    <w:rPr>
      <w:i w:val="0"/>
      <w:color w:val="000000"/>
      <w:lang w:eastAsia="ru-RU"/>
    </w:rPr>
  </w:style>
  <w:style w:type="paragraph" w:customStyle="1" w:styleId="1f5">
    <w:name w:val="Абзац Уровень 1"/>
    <w:basedOn w:val="affff9"/>
    <w:rsid w:val="003B0138"/>
    <w:pPr>
      <w:widowControl/>
      <w:tabs>
        <w:tab w:val="num" w:pos="1980"/>
      </w:tabs>
      <w:snapToGrid/>
      <w:ind w:left="1980" w:hanging="720"/>
    </w:pPr>
  </w:style>
  <w:style w:type="character" w:customStyle="1" w:styleId="2d">
    <w:name w:val="Абзац Уровень 2 Знак Знак Знак"/>
    <w:basedOn w:val="a1"/>
    <w:link w:val="2e"/>
    <w:locked/>
    <w:rsid w:val="003B0138"/>
    <w:rPr>
      <w:sz w:val="28"/>
      <w:szCs w:val="28"/>
    </w:rPr>
  </w:style>
  <w:style w:type="paragraph" w:customStyle="1" w:styleId="2e">
    <w:name w:val="Абзац Уровень 2 Знак Знак"/>
    <w:basedOn w:val="1f5"/>
    <w:link w:val="2d"/>
    <w:rsid w:val="003B0138"/>
    <w:pPr>
      <w:tabs>
        <w:tab w:val="clear" w:pos="1980"/>
        <w:tab w:val="num" w:pos="2520"/>
      </w:tabs>
      <w:spacing w:before="120"/>
      <w:ind w:left="2520"/>
    </w:pPr>
  </w:style>
  <w:style w:type="paragraph" w:customStyle="1" w:styleId="3a">
    <w:name w:val="Абзац Уровень 3"/>
    <w:basedOn w:val="1f5"/>
    <w:rsid w:val="003B0138"/>
    <w:pPr>
      <w:tabs>
        <w:tab w:val="clear" w:pos="1980"/>
        <w:tab w:val="num" w:pos="1260"/>
      </w:tabs>
      <w:ind w:left="1260" w:hanging="540"/>
    </w:pPr>
    <w:rPr>
      <w:lang w:eastAsia="ar-SA"/>
    </w:rPr>
  </w:style>
  <w:style w:type="paragraph" w:customStyle="1" w:styleId="44">
    <w:name w:val="Абзац Уровень 4"/>
    <w:basedOn w:val="1f5"/>
    <w:rsid w:val="003B0138"/>
    <w:pPr>
      <w:tabs>
        <w:tab w:val="clear" w:pos="1980"/>
        <w:tab w:val="num" w:pos="1260"/>
      </w:tabs>
      <w:ind w:left="1260" w:firstLine="0"/>
    </w:pPr>
  </w:style>
  <w:style w:type="paragraph" w:customStyle="1" w:styleId="lst">
    <w:name w:val="lst"/>
    <w:basedOn w:val="a"/>
    <w:rsid w:val="003B0138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customStyle="1" w:styleId="Style34">
    <w:name w:val="Style34"/>
    <w:basedOn w:val="a"/>
    <w:rsid w:val="003B0138"/>
    <w:pPr>
      <w:widowControl w:val="0"/>
      <w:suppressAutoHyphens/>
      <w:autoSpaceDE w:val="0"/>
      <w:spacing w:line="278" w:lineRule="exact"/>
      <w:ind w:firstLine="566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1f6">
    <w:name w:val="Знак1 Знак Знак Знак"/>
    <w:basedOn w:val="a"/>
    <w:rsid w:val="003B0138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Postan">
    <w:name w:val="Postan"/>
    <w:basedOn w:val="a"/>
    <w:rsid w:val="003B0138"/>
    <w:pPr>
      <w:jc w:val="center"/>
    </w:pPr>
    <w:rPr>
      <w:sz w:val="28"/>
      <w:szCs w:val="20"/>
    </w:rPr>
  </w:style>
  <w:style w:type="character" w:customStyle="1" w:styleId="8pt">
    <w:name w:val="8pt"/>
    <w:basedOn w:val="a1"/>
    <w:rsid w:val="003B0138"/>
  </w:style>
  <w:style w:type="character" w:customStyle="1" w:styleId="8pt1">
    <w:name w:val="8pt1"/>
    <w:basedOn w:val="a1"/>
    <w:rsid w:val="003B0138"/>
  </w:style>
  <w:style w:type="paragraph" w:styleId="2f">
    <w:name w:val="toc 2"/>
    <w:basedOn w:val="affff9"/>
    <w:next w:val="a"/>
    <w:rsid w:val="003B0138"/>
    <w:pPr>
      <w:ind w:left="280"/>
    </w:pPr>
  </w:style>
  <w:style w:type="paragraph" w:styleId="2f0">
    <w:name w:val="Quote"/>
    <w:basedOn w:val="a"/>
    <w:next w:val="a"/>
    <w:link w:val="2f1"/>
    <w:uiPriority w:val="99"/>
    <w:qFormat/>
    <w:rsid w:val="003B0138"/>
    <w:rPr>
      <w:i/>
      <w:iCs/>
      <w:color w:val="000000"/>
    </w:rPr>
  </w:style>
  <w:style w:type="character" w:customStyle="1" w:styleId="2f1">
    <w:name w:val="Цитата 2 Знак"/>
    <w:basedOn w:val="a1"/>
    <w:link w:val="2f0"/>
    <w:uiPriority w:val="99"/>
    <w:rsid w:val="003B0138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fb">
    <w:name w:val="Intense Quote"/>
    <w:basedOn w:val="a"/>
    <w:next w:val="a"/>
    <w:link w:val="affffc"/>
    <w:uiPriority w:val="99"/>
    <w:qFormat/>
    <w:rsid w:val="003B013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c">
    <w:name w:val="Выделенная цитата Знак"/>
    <w:basedOn w:val="a1"/>
    <w:link w:val="affffb"/>
    <w:uiPriority w:val="99"/>
    <w:rsid w:val="003B0138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fd">
    <w:name w:val="Subtle Emphasis"/>
    <w:basedOn w:val="a1"/>
    <w:uiPriority w:val="99"/>
    <w:qFormat/>
    <w:rsid w:val="003B0138"/>
    <w:rPr>
      <w:rFonts w:cs="Times New Roman"/>
      <w:i/>
      <w:color w:val="808080"/>
    </w:rPr>
  </w:style>
  <w:style w:type="character" w:styleId="affffe">
    <w:name w:val="Intense Emphasis"/>
    <w:basedOn w:val="a1"/>
    <w:uiPriority w:val="99"/>
    <w:qFormat/>
    <w:rsid w:val="003B0138"/>
    <w:rPr>
      <w:rFonts w:cs="Times New Roman"/>
      <w:b/>
      <w:i/>
      <w:color w:val="4F81BD"/>
    </w:rPr>
  </w:style>
  <w:style w:type="character" w:styleId="afffff">
    <w:name w:val="Book Title"/>
    <w:basedOn w:val="a1"/>
    <w:uiPriority w:val="99"/>
    <w:qFormat/>
    <w:rsid w:val="003B0138"/>
    <w:rPr>
      <w:rFonts w:cs="Times New Roman"/>
      <w:b/>
      <w:smallCaps/>
      <w:spacing w:val="5"/>
    </w:rPr>
  </w:style>
  <w:style w:type="paragraph" w:styleId="afffff0">
    <w:name w:val="TOC Heading"/>
    <w:basedOn w:val="1"/>
    <w:next w:val="a"/>
    <w:uiPriority w:val="99"/>
    <w:qFormat/>
    <w:rsid w:val="003B0138"/>
    <w:pPr>
      <w:keepLines/>
      <w:tabs>
        <w:tab w:val="clear" w:pos="660"/>
      </w:tabs>
      <w:suppressAutoHyphens w:val="0"/>
      <w:spacing w:before="480"/>
      <w:ind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HeaderChar">
    <w:name w:val="Header Char"/>
    <w:basedOn w:val="a1"/>
    <w:locked/>
    <w:rsid w:val="003B0138"/>
    <w:rPr>
      <w:rFonts w:cs="Times New Roman"/>
      <w:lang w:eastAsia="ar-SA" w:bidi="ar-SA"/>
    </w:rPr>
  </w:style>
  <w:style w:type="character" w:customStyle="1" w:styleId="NormalWebChar">
    <w:name w:val="Normal (Web) Char"/>
    <w:aliases w:val="Обычный (Web)1 Char,Обычный (веб)1 Char,Обычный (веб)11 Char"/>
    <w:locked/>
    <w:rsid w:val="003B0138"/>
    <w:rPr>
      <w:sz w:val="24"/>
    </w:rPr>
  </w:style>
  <w:style w:type="paragraph" w:customStyle="1" w:styleId="afffff1">
    <w:name w:val="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oSpacingChar">
    <w:name w:val="No Spacing Char"/>
    <w:link w:val="1f2"/>
    <w:locked/>
    <w:rsid w:val="003B0138"/>
    <w:rPr>
      <w:rFonts w:ascii="Calibri" w:eastAsia="Times New Roman" w:hAnsi="Calibri" w:cs="Times New Roman"/>
    </w:rPr>
  </w:style>
  <w:style w:type="paragraph" w:customStyle="1" w:styleId="1f7">
    <w:name w:val="Выделенная цитата1"/>
    <w:basedOn w:val="a"/>
    <w:next w:val="a"/>
    <w:link w:val="IntenseQuoteChar"/>
    <w:rsid w:val="003B013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/>
      <w:i/>
      <w:sz w:val="22"/>
      <w:szCs w:val="20"/>
      <w:lang w:eastAsia="en-US"/>
    </w:rPr>
  </w:style>
  <w:style w:type="character" w:customStyle="1" w:styleId="IntenseQuoteChar">
    <w:name w:val="Intense Quote Char"/>
    <w:link w:val="1f7"/>
    <w:locked/>
    <w:rsid w:val="003B0138"/>
    <w:rPr>
      <w:rFonts w:ascii="Calibri" w:eastAsia="Times New Roman" w:hAnsi="Calibri" w:cs="Times New Roman"/>
      <w:i/>
      <w:szCs w:val="20"/>
    </w:rPr>
  </w:style>
  <w:style w:type="paragraph" w:customStyle="1" w:styleId="2f2">
    <w:name w:val="Знак2 Знак Знак Знак Знак Знак"/>
    <w:basedOn w:val="a"/>
    <w:rsid w:val="003B01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3B0138"/>
    <w:pPr>
      <w:widowControl w:val="0"/>
      <w:suppressLineNumbers/>
      <w:suppressAutoHyphens/>
      <w:textAlignment w:val="baseline"/>
    </w:pPr>
    <w:rPr>
      <w:rFonts w:cs="Mangal"/>
      <w:kern w:val="1"/>
      <w:lang w:eastAsia="hi-IN" w:bidi="hi-IN"/>
    </w:rPr>
  </w:style>
  <w:style w:type="character" w:customStyle="1" w:styleId="Heading1Char">
    <w:name w:val="Heading 1 Char"/>
    <w:basedOn w:val="a1"/>
    <w:locked/>
    <w:rsid w:val="003B0138"/>
    <w:rPr>
      <w:b/>
      <w:sz w:val="28"/>
      <w:lang w:val="ru-RU" w:eastAsia="ru-RU" w:bidi="ar-SA"/>
    </w:rPr>
  </w:style>
  <w:style w:type="character" w:customStyle="1" w:styleId="Bodytext">
    <w:name w:val="Body text_"/>
    <w:basedOn w:val="a1"/>
    <w:link w:val="3b"/>
    <w:locked/>
    <w:rsid w:val="003B0138"/>
    <w:rPr>
      <w:sz w:val="26"/>
      <w:szCs w:val="26"/>
      <w:shd w:val="clear" w:color="auto" w:fill="FFFFFF"/>
    </w:rPr>
  </w:style>
  <w:style w:type="paragraph" w:customStyle="1" w:styleId="3b">
    <w:name w:val="Основной текст3"/>
    <w:basedOn w:val="a"/>
    <w:link w:val="Bodytext"/>
    <w:rsid w:val="003B0138"/>
    <w:pPr>
      <w:widowControl w:val="0"/>
      <w:shd w:val="clear" w:color="auto" w:fill="FFFFFF"/>
      <w:spacing w:before="300" w:after="42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20">
    <w:name w:val="a2"/>
    <w:basedOn w:val="a"/>
    <w:rsid w:val="003B0138"/>
    <w:pPr>
      <w:spacing w:before="100" w:beforeAutospacing="1" w:after="100" w:afterAutospacing="1"/>
    </w:pPr>
  </w:style>
  <w:style w:type="numbering" w:customStyle="1" w:styleId="1f8">
    <w:name w:val="Нет списка1"/>
    <w:next w:val="a3"/>
    <w:uiPriority w:val="99"/>
    <w:semiHidden/>
    <w:unhideWhenUsed/>
    <w:rsid w:val="003B0138"/>
  </w:style>
  <w:style w:type="paragraph" w:styleId="3c">
    <w:name w:val="List 3"/>
    <w:basedOn w:val="a"/>
    <w:rsid w:val="003B0138"/>
    <w:pPr>
      <w:ind w:left="849" w:hanging="283"/>
    </w:pPr>
    <w:rPr>
      <w:lang w:val="en-US" w:eastAsia="en-US"/>
    </w:rPr>
  </w:style>
  <w:style w:type="paragraph" w:customStyle="1" w:styleId="2f3">
    <w:name w:val="Выделенная цитата2"/>
    <w:basedOn w:val="a"/>
    <w:next w:val="a"/>
    <w:rsid w:val="003B013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</w:rPr>
  </w:style>
  <w:style w:type="character" w:customStyle="1" w:styleId="1f9">
    <w:name w:val="Слабое выделение1"/>
    <w:rsid w:val="003B0138"/>
    <w:rPr>
      <w:i/>
      <w:color w:val="5A5A5A"/>
    </w:rPr>
  </w:style>
  <w:style w:type="character" w:customStyle="1" w:styleId="1fa">
    <w:name w:val="Сильное выделение1"/>
    <w:rsid w:val="003B0138"/>
    <w:rPr>
      <w:b/>
      <w:i/>
      <w:color w:val="4F81BD"/>
      <w:sz w:val="22"/>
    </w:rPr>
  </w:style>
  <w:style w:type="character" w:customStyle="1" w:styleId="1fb">
    <w:name w:val="Слабая ссылка1"/>
    <w:rsid w:val="003B0138"/>
    <w:rPr>
      <w:color w:val="auto"/>
      <w:u w:val="single" w:color="9BBB59"/>
    </w:rPr>
  </w:style>
  <w:style w:type="character" w:customStyle="1" w:styleId="1fc">
    <w:name w:val="Сильная ссылка1"/>
    <w:rsid w:val="003B0138"/>
    <w:rPr>
      <w:rFonts w:cs="Times New Roman"/>
      <w:b/>
      <w:bCs/>
      <w:color w:val="76923C"/>
      <w:u w:val="single" w:color="9BBB59"/>
    </w:rPr>
  </w:style>
  <w:style w:type="character" w:customStyle="1" w:styleId="1fd">
    <w:name w:val="Название книги1"/>
    <w:rsid w:val="003B0138"/>
    <w:rPr>
      <w:rFonts w:ascii="Cambria" w:hAnsi="Cambria" w:cs="Times New Roman"/>
      <w:b/>
      <w:bCs/>
      <w:i/>
      <w:iCs/>
      <w:color w:val="auto"/>
    </w:rPr>
  </w:style>
  <w:style w:type="paragraph" w:customStyle="1" w:styleId="1fe">
    <w:name w:val="Заголовок оглавления1"/>
    <w:basedOn w:val="1"/>
    <w:next w:val="a"/>
    <w:rsid w:val="003B0138"/>
    <w:pPr>
      <w:keepNext w:val="0"/>
      <w:pBdr>
        <w:bottom w:val="single" w:sz="12" w:space="1" w:color="365F91"/>
      </w:pBdr>
      <w:tabs>
        <w:tab w:val="clear" w:pos="660"/>
      </w:tabs>
      <w:suppressAutoHyphens w:val="0"/>
      <w:spacing w:before="600" w:after="80"/>
      <w:ind w:firstLine="0"/>
      <w:jc w:val="left"/>
      <w:outlineLvl w:val="9"/>
    </w:pPr>
    <w:rPr>
      <w:rFonts w:ascii="Cambria" w:hAnsi="Cambria"/>
      <w:b/>
      <w:bCs/>
      <w:color w:val="365F91"/>
    </w:rPr>
  </w:style>
  <w:style w:type="character" w:customStyle="1" w:styleId="WW8Num1zfalse">
    <w:name w:val="WW8Num1zfalse"/>
    <w:rsid w:val="003B0138"/>
  </w:style>
  <w:style w:type="character" w:customStyle="1" w:styleId="WW8Num1ztrue">
    <w:name w:val="WW8Num1ztrue"/>
    <w:rsid w:val="003B0138"/>
  </w:style>
  <w:style w:type="character" w:customStyle="1" w:styleId="WW-WW8Num1ztrue">
    <w:name w:val="WW-WW8Num1ztrue"/>
    <w:rsid w:val="003B0138"/>
  </w:style>
  <w:style w:type="character" w:customStyle="1" w:styleId="WW-WW8Num1ztrue1">
    <w:name w:val="WW-WW8Num1ztrue1"/>
    <w:rsid w:val="003B0138"/>
  </w:style>
  <w:style w:type="character" w:customStyle="1" w:styleId="WW-WW8Num1ztrue12">
    <w:name w:val="WW-WW8Num1ztrue12"/>
    <w:rsid w:val="003B0138"/>
  </w:style>
  <w:style w:type="character" w:customStyle="1" w:styleId="WW-WW8Num1ztrue123">
    <w:name w:val="WW-WW8Num1ztrue123"/>
    <w:rsid w:val="003B0138"/>
  </w:style>
  <w:style w:type="character" w:customStyle="1" w:styleId="WW-WW8Num1ztrue1234">
    <w:name w:val="WW-WW8Num1ztrue1234"/>
    <w:rsid w:val="003B0138"/>
  </w:style>
  <w:style w:type="character" w:customStyle="1" w:styleId="WW-WW8Num1ztrue12345">
    <w:name w:val="WW-WW8Num1ztrue12345"/>
    <w:rsid w:val="003B0138"/>
  </w:style>
  <w:style w:type="character" w:customStyle="1" w:styleId="WW-WW8Num1ztrue123456">
    <w:name w:val="WW-WW8Num1ztrue123456"/>
    <w:rsid w:val="003B0138"/>
  </w:style>
  <w:style w:type="character" w:customStyle="1" w:styleId="WW-WW8Num1ztrue1234567">
    <w:name w:val="WW-WW8Num1ztrue1234567"/>
    <w:rsid w:val="003B0138"/>
  </w:style>
  <w:style w:type="character" w:customStyle="1" w:styleId="WW-WW8Num1ztrue11">
    <w:name w:val="WW-WW8Num1ztrue11"/>
    <w:rsid w:val="003B0138"/>
  </w:style>
  <w:style w:type="character" w:customStyle="1" w:styleId="WW-WW8Num1ztrue121">
    <w:name w:val="WW-WW8Num1ztrue121"/>
    <w:rsid w:val="003B0138"/>
  </w:style>
  <w:style w:type="character" w:customStyle="1" w:styleId="WW-WW8Num1ztrue1231">
    <w:name w:val="WW-WW8Num1ztrue1231"/>
    <w:rsid w:val="003B0138"/>
  </w:style>
  <w:style w:type="character" w:customStyle="1" w:styleId="WW-WW8Num1ztrue12341">
    <w:name w:val="WW-WW8Num1ztrue12341"/>
    <w:rsid w:val="003B0138"/>
  </w:style>
  <w:style w:type="character" w:customStyle="1" w:styleId="WW-WW8Num1ztrue123451">
    <w:name w:val="WW-WW8Num1ztrue123451"/>
    <w:rsid w:val="003B0138"/>
  </w:style>
  <w:style w:type="character" w:customStyle="1" w:styleId="WW-WW8Num1ztrue1234561">
    <w:name w:val="WW-WW8Num1ztrue1234561"/>
    <w:rsid w:val="003B0138"/>
  </w:style>
  <w:style w:type="character" w:customStyle="1" w:styleId="WW-WW8Num1ztrue12345671">
    <w:name w:val="WW-WW8Num1ztrue12345671"/>
    <w:rsid w:val="003B0138"/>
  </w:style>
  <w:style w:type="character" w:customStyle="1" w:styleId="WW-WW8Num1ztrue111">
    <w:name w:val="WW-WW8Num1ztrue111"/>
    <w:rsid w:val="003B0138"/>
  </w:style>
  <w:style w:type="character" w:customStyle="1" w:styleId="WW-WW8Num1ztrue1211">
    <w:name w:val="WW-WW8Num1ztrue1211"/>
    <w:rsid w:val="003B0138"/>
  </w:style>
  <w:style w:type="character" w:customStyle="1" w:styleId="WW-WW8Num1ztrue12311">
    <w:name w:val="WW-WW8Num1ztrue12311"/>
    <w:rsid w:val="003B0138"/>
  </w:style>
  <w:style w:type="character" w:customStyle="1" w:styleId="WW-WW8Num1ztrue123411">
    <w:name w:val="WW-WW8Num1ztrue123411"/>
    <w:rsid w:val="003B0138"/>
  </w:style>
  <w:style w:type="character" w:customStyle="1" w:styleId="WW-WW8Num1ztrue1234511">
    <w:name w:val="WW-WW8Num1ztrue1234511"/>
    <w:rsid w:val="003B0138"/>
  </w:style>
  <w:style w:type="character" w:customStyle="1" w:styleId="WW-WW8Num1ztrue12345611">
    <w:name w:val="WW-WW8Num1ztrue12345611"/>
    <w:rsid w:val="003B0138"/>
  </w:style>
  <w:style w:type="character" w:customStyle="1" w:styleId="WW-WW8Num1ztrue123456711">
    <w:name w:val="WW-WW8Num1ztrue123456711"/>
    <w:rsid w:val="003B0138"/>
  </w:style>
  <w:style w:type="character" w:customStyle="1" w:styleId="WW-WW8Num1ztrue1111">
    <w:name w:val="WW-WW8Num1ztrue1111"/>
    <w:rsid w:val="003B0138"/>
  </w:style>
  <w:style w:type="character" w:customStyle="1" w:styleId="WW-WW8Num1ztrue12111">
    <w:name w:val="WW-WW8Num1ztrue12111"/>
    <w:rsid w:val="003B0138"/>
  </w:style>
  <w:style w:type="character" w:customStyle="1" w:styleId="WW-WW8Num1ztrue123111">
    <w:name w:val="WW-WW8Num1ztrue123111"/>
    <w:rsid w:val="003B0138"/>
  </w:style>
  <w:style w:type="character" w:customStyle="1" w:styleId="WW-WW8Num1ztrue1234111">
    <w:name w:val="WW-WW8Num1ztrue1234111"/>
    <w:rsid w:val="003B0138"/>
  </w:style>
  <w:style w:type="character" w:customStyle="1" w:styleId="WW-WW8Num1ztrue12345111">
    <w:name w:val="WW-WW8Num1ztrue12345111"/>
    <w:rsid w:val="003B0138"/>
  </w:style>
  <w:style w:type="character" w:customStyle="1" w:styleId="WW-WW8Num1ztrue123456111">
    <w:name w:val="WW-WW8Num1ztrue123456111"/>
    <w:rsid w:val="003B0138"/>
  </w:style>
  <w:style w:type="character" w:customStyle="1" w:styleId="WW-WW8Num1ztrue1234567111">
    <w:name w:val="WW-WW8Num1ztrue1234567111"/>
    <w:rsid w:val="003B0138"/>
  </w:style>
  <w:style w:type="character" w:customStyle="1" w:styleId="WW-WW8Num1ztrue11111">
    <w:name w:val="WW-WW8Num1ztrue11111"/>
    <w:rsid w:val="003B0138"/>
  </w:style>
  <w:style w:type="character" w:customStyle="1" w:styleId="WW-WW8Num1ztrue121111">
    <w:name w:val="WW-WW8Num1ztrue121111"/>
    <w:rsid w:val="003B0138"/>
  </w:style>
  <w:style w:type="character" w:customStyle="1" w:styleId="WW-WW8Num1ztrue1231111">
    <w:name w:val="WW-WW8Num1ztrue1231111"/>
    <w:rsid w:val="003B0138"/>
  </w:style>
  <w:style w:type="character" w:customStyle="1" w:styleId="WW-WW8Num1ztrue12341111">
    <w:name w:val="WW-WW8Num1ztrue12341111"/>
    <w:rsid w:val="003B0138"/>
  </w:style>
  <w:style w:type="character" w:customStyle="1" w:styleId="WW-WW8Num1ztrue123451111">
    <w:name w:val="WW-WW8Num1ztrue123451111"/>
    <w:rsid w:val="003B0138"/>
  </w:style>
  <w:style w:type="character" w:customStyle="1" w:styleId="WW-WW8Num1ztrue1234561111">
    <w:name w:val="WW-WW8Num1ztrue1234561111"/>
    <w:rsid w:val="003B0138"/>
  </w:style>
  <w:style w:type="character" w:customStyle="1" w:styleId="WW-WW8Num1ztrue12345671111">
    <w:name w:val="WW-WW8Num1ztrue12345671111"/>
    <w:rsid w:val="003B0138"/>
  </w:style>
  <w:style w:type="character" w:customStyle="1" w:styleId="WW-WW8Num1ztrue111111">
    <w:name w:val="WW-WW8Num1ztrue111111"/>
    <w:rsid w:val="003B0138"/>
  </w:style>
  <w:style w:type="character" w:customStyle="1" w:styleId="WW-WW8Num1ztrue1211111">
    <w:name w:val="WW-WW8Num1ztrue1211111"/>
    <w:rsid w:val="003B0138"/>
  </w:style>
  <w:style w:type="character" w:customStyle="1" w:styleId="WW-WW8Num1ztrue12311111">
    <w:name w:val="WW-WW8Num1ztrue12311111"/>
    <w:rsid w:val="003B0138"/>
  </w:style>
  <w:style w:type="character" w:customStyle="1" w:styleId="WW-WW8Num1ztrue123411111">
    <w:name w:val="WW-WW8Num1ztrue123411111"/>
    <w:rsid w:val="003B0138"/>
  </w:style>
  <w:style w:type="character" w:customStyle="1" w:styleId="WW-WW8Num1ztrue1234511111">
    <w:name w:val="WW-WW8Num1ztrue1234511111"/>
    <w:rsid w:val="003B0138"/>
  </w:style>
  <w:style w:type="character" w:customStyle="1" w:styleId="WW-WW8Num1ztrue12345611111">
    <w:name w:val="WW-WW8Num1ztrue12345611111"/>
    <w:rsid w:val="003B0138"/>
  </w:style>
  <w:style w:type="paragraph" w:customStyle="1" w:styleId="313">
    <w:name w:val="Список 31"/>
    <w:basedOn w:val="a"/>
    <w:rsid w:val="003B0138"/>
    <w:pPr>
      <w:widowControl w:val="0"/>
      <w:suppressAutoHyphens/>
      <w:ind w:left="849" w:hanging="283"/>
    </w:pPr>
    <w:rPr>
      <w:rFonts w:eastAsia="SimSun" w:cs="Mangal"/>
      <w:kern w:val="1"/>
      <w:lang w:eastAsia="zh-CN" w:bidi="hi-IN"/>
    </w:rPr>
  </w:style>
  <w:style w:type="character" w:customStyle="1" w:styleId="Bodytext2">
    <w:name w:val="Body text (2)_"/>
    <w:basedOn w:val="a1"/>
    <w:link w:val="Bodytext20"/>
    <w:rsid w:val="003B0138"/>
    <w:rPr>
      <w:sz w:val="28"/>
      <w:szCs w:val="28"/>
      <w:shd w:val="clear" w:color="auto" w:fill="FFFFFF"/>
    </w:rPr>
  </w:style>
  <w:style w:type="character" w:customStyle="1" w:styleId="Bodytext3">
    <w:name w:val="Body text (3)_"/>
    <w:basedOn w:val="a1"/>
    <w:link w:val="Bodytext30"/>
    <w:rsid w:val="003B0138"/>
    <w:rPr>
      <w:sz w:val="18"/>
      <w:szCs w:val="18"/>
      <w:shd w:val="clear" w:color="auto" w:fill="FFFFFF"/>
    </w:rPr>
  </w:style>
  <w:style w:type="character" w:customStyle="1" w:styleId="Heading1">
    <w:name w:val="Heading #1_"/>
    <w:basedOn w:val="a1"/>
    <w:link w:val="Heading10"/>
    <w:rsid w:val="003B0138"/>
    <w:rPr>
      <w:b/>
      <w:bCs/>
      <w:spacing w:val="-10"/>
      <w:sz w:val="54"/>
      <w:szCs w:val="54"/>
      <w:shd w:val="clear" w:color="auto" w:fill="FFFFFF"/>
    </w:rPr>
  </w:style>
  <w:style w:type="character" w:customStyle="1" w:styleId="Heading2">
    <w:name w:val="Heading #2_"/>
    <w:basedOn w:val="a1"/>
    <w:link w:val="Heading20"/>
    <w:rsid w:val="003B0138"/>
    <w:rPr>
      <w:b/>
      <w:bCs/>
      <w:sz w:val="36"/>
      <w:szCs w:val="36"/>
      <w:shd w:val="clear" w:color="auto" w:fill="FFFFFF"/>
    </w:rPr>
  </w:style>
  <w:style w:type="character" w:customStyle="1" w:styleId="Bodytext4">
    <w:name w:val="Body text (4)_"/>
    <w:basedOn w:val="a1"/>
    <w:link w:val="Bodytext40"/>
    <w:rsid w:val="003B0138"/>
    <w:rPr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B0138"/>
    <w:pPr>
      <w:widowControl w:val="0"/>
      <w:shd w:val="clear" w:color="auto" w:fill="FFFFFF"/>
      <w:spacing w:line="479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Bodytext30">
    <w:name w:val="Body text (3)"/>
    <w:basedOn w:val="a"/>
    <w:link w:val="Bodytext3"/>
    <w:rsid w:val="003B0138"/>
    <w:pPr>
      <w:widowControl w:val="0"/>
      <w:shd w:val="clear" w:color="auto" w:fill="FFFFFF"/>
      <w:spacing w:before="7920" w:line="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Heading10">
    <w:name w:val="Heading #1"/>
    <w:basedOn w:val="a"/>
    <w:link w:val="Heading1"/>
    <w:rsid w:val="003B0138"/>
    <w:pPr>
      <w:widowControl w:val="0"/>
      <w:shd w:val="clear" w:color="auto" w:fill="FFFFFF"/>
      <w:spacing w:line="66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-10"/>
      <w:sz w:val="54"/>
      <w:szCs w:val="54"/>
      <w:lang w:eastAsia="en-US"/>
    </w:rPr>
  </w:style>
  <w:style w:type="paragraph" w:customStyle="1" w:styleId="Heading20">
    <w:name w:val="Heading #2"/>
    <w:basedOn w:val="a"/>
    <w:link w:val="Heading2"/>
    <w:rsid w:val="003B0138"/>
    <w:pPr>
      <w:widowControl w:val="0"/>
      <w:shd w:val="clear" w:color="auto" w:fill="FFFFFF"/>
      <w:spacing w:line="382" w:lineRule="exact"/>
      <w:outlineLvl w:val="1"/>
    </w:pPr>
    <w:rPr>
      <w:rFonts w:asciiTheme="minorHAnsi" w:eastAsiaTheme="minorHAnsi" w:hAnsiTheme="minorHAnsi" w:cstheme="minorBidi"/>
      <w:b/>
      <w:bCs/>
      <w:sz w:val="36"/>
      <w:szCs w:val="36"/>
      <w:lang w:eastAsia="en-US"/>
    </w:rPr>
  </w:style>
  <w:style w:type="paragraph" w:customStyle="1" w:styleId="Bodytext40">
    <w:name w:val="Body text (4)"/>
    <w:basedOn w:val="a"/>
    <w:link w:val="Bodytext4"/>
    <w:rsid w:val="003B0138"/>
    <w:pPr>
      <w:widowControl w:val="0"/>
      <w:shd w:val="clear" w:color="auto" w:fill="FFFFFF"/>
      <w:spacing w:line="382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Bodytext314pt">
    <w:name w:val="Body text (3) + 14 pt"/>
    <w:basedOn w:val="Bodytext3"/>
    <w:rsid w:val="003B0138"/>
    <w:rPr>
      <w:b/>
      <w:bCs/>
      <w:color w:val="00000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328pt">
    <w:name w:val="Body text (3) + 28 pt"/>
    <w:aliases w:val="Spacing 0 pt"/>
    <w:basedOn w:val="Bodytext3"/>
    <w:rsid w:val="003B0138"/>
    <w:rPr>
      <w:b/>
      <w:bCs/>
      <w:color w:val="000000"/>
      <w:spacing w:val="-1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paragraph" w:customStyle="1" w:styleId="afffff2">
    <w:name w:val="Стиль"/>
    <w:uiPriority w:val="99"/>
    <w:qFormat/>
    <w:rsid w:val="003B01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mi-callto">
    <w:name w:val="wmi-callto"/>
    <w:basedOn w:val="a1"/>
    <w:rsid w:val="003B0138"/>
  </w:style>
  <w:style w:type="character" w:customStyle="1" w:styleId="detail-news-title">
    <w:name w:val="detail-news-title"/>
    <w:basedOn w:val="a1"/>
    <w:rsid w:val="003B0138"/>
  </w:style>
  <w:style w:type="paragraph" w:customStyle="1" w:styleId="p10">
    <w:name w:val="p10"/>
    <w:basedOn w:val="a"/>
    <w:rsid w:val="003B0138"/>
    <w:pPr>
      <w:spacing w:before="100" w:beforeAutospacing="1" w:after="100" w:afterAutospacing="1"/>
    </w:pPr>
  </w:style>
  <w:style w:type="character" w:customStyle="1" w:styleId="aff8">
    <w:name w:val="Без интервала Знак"/>
    <w:link w:val="aff7"/>
    <w:uiPriority w:val="99"/>
    <w:qFormat/>
    <w:rsid w:val="003B0138"/>
    <w:rPr>
      <w:rFonts w:ascii="Calibri" w:eastAsia="Times New Roman" w:hAnsi="Calibri" w:cs="Times New Roman"/>
      <w:lang w:eastAsia="ru-RU"/>
    </w:rPr>
  </w:style>
  <w:style w:type="character" w:customStyle="1" w:styleId="1ff">
    <w:name w:val="Номер страницы1"/>
    <w:basedOn w:val="52"/>
    <w:rsid w:val="003B0138"/>
  </w:style>
  <w:style w:type="character" w:customStyle="1" w:styleId="afffff3">
    <w:name w:val="Текст концевой сноски Знак"/>
    <w:rsid w:val="003B01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f0">
    <w:name w:val="Знак концевой сноски1"/>
    <w:rsid w:val="003B0138"/>
    <w:rPr>
      <w:vertAlign w:val="superscript"/>
    </w:rPr>
  </w:style>
  <w:style w:type="character" w:customStyle="1" w:styleId="1ff1">
    <w:name w:val="Знак сноски1"/>
    <w:rsid w:val="003B0138"/>
    <w:rPr>
      <w:vertAlign w:val="superscript"/>
    </w:rPr>
  </w:style>
  <w:style w:type="character" w:customStyle="1" w:styleId="1ff2">
    <w:name w:val="Просмотренная гиперссылка1"/>
    <w:rsid w:val="003B0138"/>
    <w:rPr>
      <w:color w:val="800080"/>
      <w:u w:val="single"/>
    </w:rPr>
  </w:style>
  <w:style w:type="character" w:customStyle="1" w:styleId="r">
    <w:name w:val="r"/>
    <w:basedOn w:val="52"/>
    <w:rsid w:val="003B0138"/>
  </w:style>
  <w:style w:type="character" w:customStyle="1" w:styleId="ep">
    <w:name w:val="ep"/>
    <w:basedOn w:val="52"/>
    <w:rsid w:val="003B0138"/>
  </w:style>
  <w:style w:type="character" w:customStyle="1" w:styleId="afffff4">
    <w:name w:val="Символ сноски"/>
    <w:rsid w:val="003B0138"/>
  </w:style>
  <w:style w:type="character" w:styleId="afffff5">
    <w:name w:val="endnote reference"/>
    <w:rsid w:val="003B0138"/>
    <w:rPr>
      <w:vertAlign w:val="superscript"/>
    </w:rPr>
  </w:style>
  <w:style w:type="character" w:customStyle="1" w:styleId="afffff6">
    <w:name w:val="Символы концевой сноски"/>
    <w:rsid w:val="003B0138"/>
  </w:style>
  <w:style w:type="paragraph" w:customStyle="1" w:styleId="1ff3">
    <w:name w:val="Схема документа1"/>
    <w:basedOn w:val="a"/>
    <w:rsid w:val="003B0138"/>
    <w:pPr>
      <w:shd w:val="clear" w:color="auto" w:fill="000080"/>
      <w:suppressAutoHyphens/>
    </w:pPr>
    <w:rPr>
      <w:rFonts w:ascii="Tahoma" w:hAnsi="Tahoma" w:cs="Tahoma"/>
      <w:kern w:val="1"/>
      <w:sz w:val="20"/>
      <w:szCs w:val="20"/>
    </w:rPr>
  </w:style>
  <w:style w:type="paragraph" w:customStyle="1" w:styleId="style13222631300000000552consplusnormal">
    <w:name w:val="style_13222631300000000552consplusnormal"/>
    <w:basedOn w:val="a"/>
    <w:rsid w:val="003B0138"/>
    <w:pPr>
      <w:suppressAutoHyphens/>
      <w:spacing w:before="280" w:after="280"/>
    </w:pPr>
    <w:rPr>
      <w:kern w:val="1"/>
    </w:rPr>
  </w:style>
  <w:style w:type="paragraph" w:customStyle="1" w:styleId="1ff4">
    <w:name w:val="Текст выноски1"/>
    <w:basedOn w:val="a"/>
    <w:rsid w:val="003B0138"/>
    <w:pPr>
      <w:suppressAutoHyphens/>
    </w:pPr>
    <w:rPr>
      <w:rFonts w:ascii="Tahoma" w:hAnsi="Tahoma" w:cs="Tahoma"/>
      <w:kern w:val="1"/>
      <w:sz w:val="16"/>
      <w:szCs w:val="16"/>
    </w:rPr>
  </w:style>
  <w:style w:type="paragraph" w:styleId="afffff7">
    <w:name w:val="toa heading"/>
    <w:basedOn w:val="1"/>
    <w:rsid w:val="003B0138"/>
    <w:pPr>
      <w:keepLines/>
      <w:tabs>
        <w:tab w:val="clear" w:pos="660"/>
      </w:tabs>
      <w:spacing w:before="120" w:after="120" w:line="276" w:lineRule="auto"/>
      <w:ind w:firstLine="0"/>
      <w:jc w:val="left"/>
    </w:pPr>
    <w:rPr>
      <w:rFonts w:ascii="Cambria" w:hAnsi="Cambria" w:cs="font77"/>
      <w:b/>
      <w:bCs/>
      <w:color w:val="365F91"/>
      <w:kern w:val="1"/>
      <w:sz w:val="28"/>
      <w:szCs w:val="28"/>
      <w:lang w:eastAsia="ru-RU"/>
    </w:rPr>
  </w:style>
  <w:style w:type="paragraph" w:styleId="45">
    <w:name w:val="toc 4"/>
    <w:basedOn w:val="a"/>
    <w:rsid w:val="003B0138"/>
    <w:pPr>
      <w:suppressAutoHyphens/>
      <w:spacing w:after="100"/>
      <w:ind w:left="720"/>
      <w:jc w:val="both"/>
    </w:pPr>
    <w:rPr>
      <w:kern w:val="1"/>
      <w:sz w:val="28"/>
    </w:rPr>
  </w:style>
  <w:style w:type="paragraph" w:styleId="56">
    <w:name w:val="toc 5"/>
    <w:basedOn w:val="a"/>
    <w:rsid w:val="003B0138"/>
    <w:pPr>
      <w:suppressAutoHyphens/>
      <w:spacing w:after="100" w:line="276" w:lineRule="auto"/>
      <w:ind w:left="880"/>
    </w:pPr>
    <w:rPr>
      <w:rFonts w:ascii="Calibri" w:hAnsi="Calibri" w:cs="font77"/>
      <w:kern w:val="1"/>
      <w:sz w:val="22"/>
      <w:szCs w:val="22"/>
    </w:rPr>
  </w:style>
  <w:style w:type="paragraph" w:styleId="61">
    <w:name w:val="toc 6"/>
    <w:basedOn w:val="a"/>
    <w:rsid w:val="003B0138"/>
    <w:pPr>
      <w:suppressAutoHyphens/>
      <w:spacing w:after="100" w:line="276" w:lineRule="auto"/>
      <w:ind w:left="1100"/>
    </w:pPr>
    <w:rPr>
      <w:rFonts w:ascii="Calibri" w:hAnsi="Calibri" w:cs="font77"/>
      <w:kern w:val="1"/>
      <w:sz w:val="22"/>
      <w:szCs w:val="22"/>
    </w:rPr>
  </w:style>
  <w:style w:type="paragraph" w:styleId="71">
    <w:name w:val="toc 7"/>
    <w:basedOn w:val="a"/>
    <w:rsid w:val="003B0138"/>
    <w:pPr>
      <w:suppressAutoHyphens/>
      <w:spacing w:after="100" w:line="276" w:lineRule="auto"/>
      <w:ind w:left="1320"/>
    </w:pPr>
    <w:rPr>
      <w:rFonts w:ascii="Calibri" w:hAnsi="Calibri" w:cs="font77"/>
      <w:kern w:val="1"/>
      <w:sz w:val="22"/>
      <w:szCs w:val="22"/>
    </w:rPr>
  </w:style>
  <w:style w:type="paragraph" w:styleId="81">
    <w:name w:val="toc 8"/>
    <w:basedOn w:val="a"/>
    <w:rsid w:val="003B0138"/>
    <w:pPr>
      <w:suppressAutoHyphens/>
      <w:spacing w:after="100" w:line="276" w:lineRule="auto"/>
      <w:ind w:left="1540"/>
    </w:pPr>
    <w:rPr>
      <w:rFonts w:ascii="Calibri" w:hAnsi="Calibri" w:cs="font77"/>
      <w:kern w:val="1"/>
      <w:sz w:val="22"/>
      <w:szCs w:val="22"/>
    </w:rPr>
  </w:style>
  <w:style w:type="paragraph" w:styleId="92">
    <w:name w:val="toc 9"/>
    <w:basedOn w:val="a"/>
    <w:rsid w:val="003B0138"/>
    <w:pPr>
      <w:suppressAutoHyphens/>
      <w:spacing w:after="100" w:line="276" w:lineRule="auto"/>
      <w:ind w:left="1760"/>
    </w:pPr>
    <w:rPr>
      <w:rFonts w:ascii="Calibri" w:hAnsi="Calibri" w:cs="font77"/>
      <w:kern w:val="1"/>
      <w:sz w:val="22"/>
      <w:szCs w:val="22"/>
    </w:rPr>
  </w:style>
  <w:style w:type="paragraph" w:customStyle="1" w:styleId="1ff5">
    <w:name w:val="Текст концевой сноски1"/>
    <w:basedOn w:val="a"/>
    <w:rsid w:val="003B0138"/>
    <w:pPr>
      <w:suppressAutoHyphens/>
    </w:pPr>
    <w:rPr>
      <w:kern w:val="1"/>
      <w:sz w:val="20"/>
      <w:szCs w:val="20"/>
    </w:rPr>
  </w:style>
  <w:style w:type="paragraph" w:customStyle="1" w:styleId="1ff6">
    <w:name w:val="Текст сноски1"/>
    <w:basedOn w:val="a"/>
    <w:rsid w:val="003B0138"/>
    <w:pPr>
      <w:suppressAutoHyphens/>
    </w:pPr>
    <w:rPr>
      <w:kern w:val="1"/>
      <w:sz w:val="20"/>
      <w:szCs w:val="20"/>
    </w:rPr>
  </w:style>
  <w:style w:type="paragraph" w:customStyle="1" w:styleId="2f4">
    <w:name w:val="Обычный (веб)2"/>
    <w:basedOn w:val="a"/>
    <w:rsid w:val="003B0138"/>
    <w:pPr>
      <w:suppressAutoHyphens/>
      <w:spacing w:before="280" w:after="280"/>
    </w:pPr>
    <w:rPr>
      <w:kern w:val="1"/>
    </w:rPr>
  </w:style>
  <w:style w:type="paragraph" w:customStyle="1" w:styleId="1ff7">
    <w:name w:val="Название объекта1"/>
    <w:basedOn w:val="a"/>
    <w:rsid w:val="003B0138"/>
    <w:pPr>
      <w:suppressAutoHyphens/>
      <w:spacing w:after="200"/>
    </w:pPr>
    <w:rPr>
      <w:b/>
      <w:bCs/>
      <w:color w:val="4F81BD"/>
      <w:kern w:val="1"/>
      <w:sz w:val="18"/>
      <w:szCs w:val="18"/>
    </w:rPr>
  </w:style>
  <w:style w:type="character" w:customStyle="1" w:styleId="1ff8">
    <w:name w:val="Текст выноски Знак1"/>
    <w:uiPriority w:val="99"/>
    <w:rsid w:val="003B0138"/>
    <w:rPr>
      <w:rFonts w:ascii="Tahoma" w:hAnsi="Tahoma" w:cs="Tahoma"/>
      <w:kern w:val="1"/>
      <w:sz w:val="16"/>
      <w:szCs w:val="16"/>
    </w:rPr>
  </w:style>
  <w:style w:type="character" w:customStyle="1" w:styleId="s3">
    <w:name w:val="s3"/>
    <w:basedOn w:val="a1"/>
    <w:rsid w:val="003B0138"/>
  </w:style>
  <w:style w:type="character" w:customStyle="1" w:styleId="s4">
    <w:name w:val="s4"/>
    <w:basedOn w:val="a1"/>
    <w:rsid w:val="003B0138"/>
  </w:style>
  <w:style w:type="table" w:customStyle="1" w:styleId="1ff9">
    <w:name w:val="Сетка таблицы1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5">
    <w:name w:val="xl65"/>
    <w:basedOn w:val="a"/>
    <w:qFormat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qFormat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qFormat/>
    <w:rsid w:val="003B01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qFormat/>
    <w:rsid w:val="003B0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qFormat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qFormat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qFormat/>
    <w:rsid w:val="003B013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qFormat/>
    <w:rsid w:val="003B01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qFormat/>
    <w:rsid w:val="003B01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3B01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3B0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3B0138"/>
    <w:pP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3B0138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2">
    <w:name w:val="xl82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3">
    <w:name w:val="xl83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4">
    <w:name w:val="xl84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5">
    <w:name w:val="xl85"/>
    <w:basedOn w:val="a"/>
    <w:rsid w:val="003B0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3B0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7">
    <w:name w:val="xl87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3B01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3B01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3B0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1">
    <w:name w:val="xl91"/>
    <w:basedOn w:val="a"/>
    <w:rsid w:val="003B0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2">
    <w:name w:val="xl92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3B01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3B0138"/>
  </w:style>
  <w:style w:type="character" w:customStyle="1" w:styleId="WW8Num1z0">
    <w:name w:val="WW8Num1z0"/>
    <w:rsid w:val="003B0138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3B0138"/>
    <w:rPr>
      <w:rFonts w:ascii="Times New Roman" w:hAnsi="Times New Roman" w:cs="Times New Roman"/>
      <w:sz w:val="28"/>
      <w:szCs w:val="28"/>
    </w:rPr>
  </w:style>
  <w:style w:type="character" w:customStyle="1" w:styleId="RTFNum31">
    <w:name w:val="RTF_Num 3 1"/>
    <w:rsid w:val="003B0138"/>
  </w:style>
  <w:style w:type="character" w:customStyle="1" w:styleId="RTFNum32">
    <w:name w:val="RTF_Num 3 2"/>
    <w:rsid w:val="003B0138"/>
  </w:style>
  <w:style w:type="character" w:customStyle="1" w:styleId="RTFNum33">
    <w:name w:val="RTF_Num 3 3"/>
    <w:rsid w:val="003B0138"/>
  </w:style>
  <w:style w:type="character" w:customStyle="1" w:styleId="RTFNum34">
    <w:name w:val="RTF_Num 3 4"/>
    <w:rsid w:val="003B0138"/>
  </w:style>
  <w:style w:type="character" w:customStyle="1" w:styleId="RTFNum35">
    <w:name w:val="RTF_Num 3 5"/>
    <w:rsid w:val="003B0138"/>
  </w:style>
  <w:style w:type="character" w:customStyle="1" w:styleId="RTFNum36">
    <w:name w:val="RTF_Num 3 6"/>
    <w:rsid w:val="003B0138"/>
  </w:style>
  <w:style w:type="character" w:customStyle="1" w:styleId="RTFNum37">
    <w:name w:val="RTF_Num 3 7"/>
    <w:rsid w:val="003B0138"/>
  </w:style>
  <w:style w:type="character" w:customStyle="1" w:styleId="RTFNum38">
    <w:name w:val="RTF_Num 3 8"/>
    <w:rsid w:val="003B0138"/>
  </w:style>
  <w:style w:type="character" w:customStyle="1" w:styleId="RTFNum39">
    <w:name w:val="RTF_Num 3 9"/>
    <w:rsid w:val="003B0138"/>
  </w:style>
  <w:style w:type="character" w:customStyle="1" w:styleId="Iuu-">
    <w:name w:val="„I„~„„„u„‚„~„u„„-„ƒ„ƒ„"/>
    <w:rsid w:val="003B0138"/>
    <w:rPr>
      <w:color w:val="000080"/>
      <w:u w:val="single"/>
    </w:rPr>
  </w:style>
  <w:style w:type="character" w:customStyle="1" w:styleId="WW-Iuu-">
    <w:name w:val="WW-„I„~„„„u„‚„~„u„„-„ƒ„ƒ„"/>
    <w:rsid w:val="003B0138"/>
    <w:rPr>
      <w:color w:val="000080"/>
      <w:u w:val="single"/>
    </w:rPr>
  </w:style>
  <w:style w:type="paragraph" w:customStyle="1" w:styleId="Apxr">
    <w:name w:val="„A„p„x„€„r„"/>
    <w:rsid w:val="003B013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ru-RU" w:bidi="hi-IN"/>
    </w:rPr>
  </w:style>
  <w:style w:type="paragraph" w:customStyle="1" w:styleId="p">
    <w:name w:val="„|„[„p"/>
    <w:rsid w:val="003B013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ffff8">
    <w:name w:val="Îñíîâíîé òåêñò"/>
    <w:basedOn w:val="Apxr"/>
    <w:rsid w:val="003B0138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3B0138"/>
    <w:pPr>
      <w:spacing w:after="120"/>
    </w:pPr>
  </w:style>
  <w:style w:type="paragraph" w:customStyle="1" w:styleId="afffff9">
    <w:name w:val="Ñïèñîê"/>
    <w:basedOn w:val="WW-"/>
    <w:rsid w:val="003B0138"/>
    <w:rPr>
      <w:rFonts w:eastAsia="Mangal"/>
    </w:rPr>
  </w:style>
  <w:style w:type="paragraph" w:customStyle="1" w:styleId="afffffa">
    <w:name w:val="Íàçâàíèå"/>
    <w:basedOn w:val="p"/>
    <w:rsid w:val="003B0138"/>
    <w:pPr>
      <w:spacing w:before="120" w:after="120"/>
    </w:pPr>
    <w:rPr>
      <w:rFonts w:eastAsia="Mangal"/>
      <w:i/>
      <w:iCs/>
    </w:rPr>
  </w:style>
  <w:style w:type="paragraph" w:customStyle="1" w:styleId="afffffb">
    <w:name w:val="Óêàçàòåëü"/>
    <w:basedOn w:val="p"/>
    <w:rsid w:val="003B0138"/>
    <w:rPr>
      <w:rFonts w:eastAsia="Mangal"/>
    </w:rPr>
  </w:style>
  <w:style w:type="paragraph" w:customStyle="1" w:styleId="z">
    <w:name w:val="„z"/>
    <w:rsid w:val="003B013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3B0138"/>
    <w:pPr>
      <w:spacing w:after="120"/>
    </w:pPr>
  </w:style>
  <w:style w:type="paragraph" w:customStyle="1" w:styleId="WW-0">
    <w:name w:val="WW-Ñïèñîê"/>
    <w:basedOn w:val="WW-1"/>
    <w:rsid w:val="003B0138"/>
    <w:rPr>
      <w:rFonts w:cs="Mangal"/>
    </w:rPr>
  </w:style>
  <w:style w:type="paragraph" w:customStyle="1" w:styleId="WW-2">
    <w:name w:val="WW-Íàçâàíèå"/>
    <w:basedOn w:val="z"/>
    <w:rsid w:val="003B0138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3B0138"/>
    <w:rPr>
      <w:rFonts w:cs="Mangal"/>
    </w:rPr>
  </w:style>
  <w:style w:type="paragraph" w:customStyle="1" w:styleId="WW-10">
    <w:name w:val="WW-Ñïèñîê1"/>
    <w:basedOn w:val="afffff8"/>
    <w:rsid w:val="003B0138"/>
    <w:rPr>
      <w:rFonts w:eastAsia="Mangal"/>
    </w:rPr>
  </w:style>
  <w:style w:type="paragraph" w:customStyle="1" w:styleId="WW-11">
    <w:name w:val="WW-Íàçâàíèå1"/>
    <w:basedOn w:val="Apxr"/>
    <w:rsid w:val="003B0138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3B0138"/>
    <w:rPr>
      <w:rFonts w:eastAsia="Mangal"/>
      <w:lang w:eastAsia="zh-CN"/>
    </w:rPr>
  </w:style>
  <w:style w:type="paragraph" w:customStyle="1" w:styleId="Textbody">
    <w:name w:val="Text body"/>
    <w:basedOn w:val="a"/>
    <w:rsid w:val="003B0138"/>
    <w:pPr>
      <w:widowControl w:val="0"/>
      <w:suppressAutoHyphens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f5">
    <w:name w:val="Нет списка2"/>
    <w:next w:val="a3"/>
    <w:semiHidden/>
    <w:rsid w:val="003B0138"/>
  </w:style>
  <w:style w:type="character" w:customStyle="1" w:styleId="WW8Num5z2">
    <w:name w:val="WW8Num5z2"/>
    <w:rsid w:val="003B0138"/>
    <w:rPr>
      <w:sz w:val="28"/>
      <w:szCs w:val="34"/>
    </w:rPr>
  </w:style>
  <w:style w:type="numbering" w:customStyle="1" w:styleId="3d">
    <w:name w:val="Нет списка3"/>
    <w:next w:val="a3"/>
    <w:semiHidden/>
    <w:rsid w:val="003B0138"/>
  </w:style>
  <w:style w:type="numbering" w:customStyle="1" w:styleId="46">
    <w:name w:val="Нет списка4"/>
    <w:next w:val="a3"/>
    <w:semiHidden/>
    <w:rsid w:val="003B0138"/>
  </w:style>
  <w:style w:type="numbering" w:customStyle="1" w:styleId="57">
    <w:name w:val="Нет списка5"/>
    <w:next w:val="a3"/>
    <w:semiHidden/>
    <w:rsid w:val="003B0138"/>
  </w:style>
  <w:style w:type="table" w:customStyle="1" w:styleId="2f6">
    <w:name w:val="Сетка таблицы2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3"/>
    <w:semiHidden/>
    <w:rsid w:val="003B0138"/>
  </w:style>
  <w:style w:type="table" w:customStyle="1" w:styleId="3e">
    <w:name w:val="Сетка таблицы3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semiHidden/>
    <w:rsid w:val="003B0138"/>
  </w:style>
  <w:style w:type="table" w:customStyle="1" w:styleId="47">
    <w:name w:val="Сетка таблицы4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3B0138"/>
  </w:style>
  <w:style w:type="character" w:customStyle="1" w:styleId="1ffa">
    <w:name w:val="Схема документа Знак1"/>
    <w:uiPriority w:val="99"/>
    <w:rsid w:val="003B0138"/>
    <w:rPr>
      <w:rFonts w:ascii="Segoe UI" w:eastAsia="font74" w:hAnsi="Segoe UI" w:cs="Segoe UI"/>
      <w:sz w:val="16"/>
      <w:szCs w:val="16"/>
      <w:lang w:bidi="ru-RU"/>
    </w:rPr>
  </w:style>
  <w:style w:type="numbering" w:customStyle="1" w:styleId="93">
    <w:name w:val="Нет списка9"/>
    <w:next w:val="a3"/>
    <w:uiPriority w:val="99"/>
    <w:semiHidden/>
    <w:unhideWhenUsed/>
    <w:rsid w:val="003B0138"/>
  </w:style>
  <w:style w:type="numbering" w:customStyle="1" w:styleId="100">
    <w:name w:val="Нет списка10"/>
    <w:next w:val="a3"/>
    <w:semiHidden/>
    <w:rsid w:val="003B0138"/>
  </w:style>
  <w:style w:type="table" w:customStyle="1" w:styleId="58">
    <w:name w:val="Сетка таблицы5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3"/>
    <w:semiHidden/>
    <w:rsid w:val="003B0138"/>
  </w:style>
  <w:style w:type="table" w:customStyle="1" w:styleId="63">
    <w:name w:val="Сетка таблицы6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3B0138"/>
  </w:style>
  <w:style w:type="numbering" w:customStyle="1" w:styleId="130">
    <w:name w:val="Нет списка13"/>
    <w:next w:val="a3"/>
    <w:uiPriority w:val="99"/>
    <w:semiHidden/>
    <w:unhideWhenUsed/>
    <w:rsid w:val="003B0138"/>
  </w:style>
  <w:style w:type="numbering" w:customStyle="1" w:styleId="140">
    <w:name w:val="Нет списка14"/>
    <w:next w:val="a3"/>
    <w:uiPriority w:val="99"/>
    <w:semiHidden/>
    <w:unhideWhenUsed/>
    <w:rsid w:val="003B0138"/>
  </w:style>
  <w:style w:type="paragraph" w:customStyle="1" w:styleId="ConsPlusTitlePage">
    <w:name w:val="ConsPlusTitlePage"/>
    <w:rsid w:val="003B0138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3B0138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p26">
    <w:name w:val="p26"/>
    <w:basedOn w:val="a"/>
    <w:rsid w:val="003B013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41">
    <w:name w:val="p41"/>
    <w:basedOn w:val="a"/>
    <w:rsid w:val="003B0138"/>
    <w:pPr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p61">
    <w:name w:val="p61"/>
    <w:basedOn w:val="a"/>
    <w:rsid w:val="003B0138"/>
    <w:pPr>
      <w:spacing w:before="100" w:beforeAutospacing="1" w:after="100" w:afterAutospacing="1"/>
    </w:pPr>
    <w:rPr>
      <w:sz w:val="28"/>
      <w:szCs w:val="28"/>
    </w:rPr>
  </w:style>
  <w:style w:type="paragraph" w:customStyle="1" w:styleId="p71">
    <w:name w:val="p71"/>
    <w:basedOn w:val="a"/>
    <w:rsid w:val="003B0138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81">
    <w:name w:val="p81"/>
    <w:basedOn w:val="a"/>
    <w:rsid w:val="003B0138"/>
    <w:pPr>
      <w:spacing w:before="100" w:beforeAutospacing="1" w:after="100" w:afterAutospacing="1"/>
      <w:ind w:firstLine="566"/>
      <w:jc w:val="both"/>
    </w:pPr>
    <w:rPr>
      <w:sz w:val="28"/>
      <w:szCs w:val="28"/>
    </w:rPr>
  </w:style>
  <w:style w:type="paragraph" w:customStyle="1" w:styleId="p101">
    <w:name w:val="p101"/>
    <w:basedOn w:val="a"/>
    <w:rsid w:val="003B0138"/>
    <w:pPr>
      <w:spacing w:before="100" w:beforeAutospacing="1" w:after="100" w:afterAutospacing="1"/>
      <w:ind w:left="5760"/>
    </w:pPr>
    <w:rPr>
      <w:sz w:val="28"/>
      <w:szCs w:val="28"/>
    </w:rPr>
  </w:style>
  <w:style w:type="paragraph" w:customStyle="1" w:styleId="p111">
    <w:name w:val="p111"/>
    <w:basedOn w:val="a"/>
    <w:rsid w:val="003B0138"/>
    <w:pPr>
      <w:spacing w:before="100" w:beforeAutospacing="1" w:after="100" w:afterAutospacing="1"/>
      <w:ind w:left="5244"/>
    </w:pPr>
    <w:rPr>
      <w:sz w:val="28"/>
      <w:szCs w:val="28"/>
    </w:rPr>
  </w:style>
  <w:style w:type="paragraph" w:customStyle="1" w:styleId="p121">
    <w:name w:val="p121"/>
    <w:basedOn w:val="a"/>
    <w:rsid w:val="003B0138"/>
    <w:pPr>
      <w:spacing w:before="100" w:beforeAutospacing="1" w:after="100" w:afterAutospacing="1"/>
      <w:ind w:left="5244"/>
      <w:jc w:val="both"/>
    </w:pPr>
    <w:rPr>
      <w:sz w:val="28"/>
      <w:szCs w:val="28"/>
    </w:rPr>
  </w:style>
  <w:style w:type="paragraph" w:customStyle="1" w:styleId="p131">
    <w:name w:val="p131"/>
    <w:basedOn w:val="a"/>
    <w:rsid w:val="003B013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141">
    <w:name w:val="p141"/>
    <w:basedOn w:val="a"/>
    <w:rsid w:val="003B0138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151">
    <w:name w:val="p151"/>
    <w:basedOn w:val="a"/>
    <w:rsid w:val="003B0138"/>
    <w:pPr>
      <w:spacing w:before="100" w:beforeAutospacing="1" w:after="100" w:afterAutospacing="1"/>
      <w:ind w:left="6480" w:firstLine="720"/>
      <w:jc w:val="both"/>
    </w:pPr>
    <w:rPr>
      <w:sz w:val="28"/>
      <w:szCs w:val="28"/>
    </w:rPr>
  </w:style>
  <w:style w:type="paragraph" w:customStyle="1" w:styleId="p161">
    <w:name w:val="p161"/>
    <w:basedOn w:val="a"/>
    <w:rsid w:val="003B0138"/>
    <w:pPr>
      <w:spacing w:before="120" w:after="100" w:afterAutospacing="1"/>
      <w:jc w:val="both"/>
    </w:pPr>
    <w:rPr>
      <w:sz w:val="28"/>
      <w:szCs w:val="28"/>
    </w:rPr>
  </w:style>
  <w:style w:type="paragraph" w:customStyle="1" w:styleId="p171">
    <w:name w:val="p171"/>
    <w:basedOn w:val="a"/>
    <w:rsid w:val="003B0138"/>
    <w:pPr>
      <w:spacing w:before="100" w:beforeAutospacing="1" w:after="100" w:afterAutospacing="1"/>
    </w:pPr>
    <w:rPr>
      <w:sz w:val="28"/>
      <w:szCs w:val="28"/>
    </w:rPr>
  </w:style>
  <w:style w:type="paragraph" w:customStyle="1" w:styleId="p181">
    <w:name w:val="p181"/>
    <w:basedOn w:val="a"/>
    <w:rsid w:val="003B0138"/>
    <w:pPr>
      <w:spacing w:before="100" w:beforeAutospacing="1" w:after="100" w:afterAutospacing="1"/>
      <w:ind w:firstLine="707"/>
    </w:pPr>
    <w:rPr>
      <w:sz w:val="28"/>
      <w:szCs w:val="28"/>
    </w:rPr>
  </w:style>
  <w:style w:type="paragraph" w:customStyle="1" w:styleId="p191">
    <w:name w:val="p191"/>
    <w:basedOn w:val="a"/>
    <w:rsid w:val="003B0138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11">
    <w:name w:val="p211"/>
    <w:basedOn w:val="a"/>
    <w:rsid w:val="003B0138"/>
    <w:pPr>
      <w:spacing w:before="100" w:beforeAutospacing="1" w:after="100" w:afterAutospacing="1"/>
    </w:pPr>
    <w:rPr>
      <w:sz w:val="22"/>
      <w:szCs w:val="22"/>
    </w:rPr>
  </w:style>
  <w:style w:type="paragraph" w:customStyle="1" w:styleId="p221">
    <w:name w:val="p221"/>
    <w:basedOn w:val="a"/>
    <w:rsid w:val="003B0138"/>
    <w:pPr>
      <w:spacing w:before="100" w:beforeAutospacing="1" w:after="100" w:afterAutospacing="1"/>
    </w:pPr>
  </w:style>
  <w:style w:type="paragraph" w:customStyle="1" w:styleId="p241">
    <w:name w:val="p241"/>
    <w:basedOn w:val="a"/>
    <w:rsid w:val="003B0138"/>
    <w:pPr>
      <w:spacing w:before="100" w:beforeAutospacing="1" w:after="100" w:afterAutospacing="1"/>
      <w:ind w:left="5386"/>
    </w:pPr>
    <w:rPr>
      <w:sz w:val="28"/>
      <w:szCs w:val="28"/>
    </w:rPr>
  </w:style>
  <w:style w:type="character" w:customStyle="1" w:styleId="s2">
    <w:name w:val="s2"/>
    <w:basedOn w:val="a1"/>
    <w:rsid w:val="003B0138"/>
  </w:style>
  <w:style w:type="paragraph" w:customStyle="1" w:styleId="afffffc">
    <w:name w:val="статья"/>
    <w:basedOn w:val="main"/>
    <w:rsid w:val="003B0138"/>
    <w:rPr>
      <w:b/>
      <w:bCs/>
      <w:color w:val="auto"/>
    </w:rPr>
  </w:style>
  <w:style w:type="character" w:customStyle="1" w:styleId="main0">
    <w:name w:val="main Знак"/>
    <w:rsid w:val="003B0138"/>
    <w:rPr>
      <w:rFonts w:ascii="PragmaticaC" w:hAnsi="PragmaticaC" w:cs="PragmaticaC"/>
      <w:color w:val="000000"/>
      <w:sz w:val="14"/>
      <w:szCs w:val="14"/>
      <w:lang w:val="ru-RU" w:eastAsia="ru-RU" w:bidi="ar-SA"/>
    </w:rPr>
  </w:style>
  <w:style w:type="paragraph" w:customStyle="1" w:styleId="Default">
    <w:name w:val="Default"/>
    <w:uiPriority w:val="99"/>
    <w:qFormat/>
    <w:rsid w:val="003B01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fd">
    <w:name w:val="Знак Знак Знак Знак Знак Знак Знак Знак Знак Знак"/>
    <w:basedOn w:val="a"/>
    <w:rsid w:val="003B01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f">
    <w:name w:val="Знак3 Знак Знак Знак Знак 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3B0138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2">
    <w:name w:val="ConsPlusNormal Знак Знак"/>
    <w:locked/>
    <w:rsid w:val="003B0138"/>
    <w:rPr>
      <w:rFonts w:ascii="Arial" w:hAnsi="Arial" w:cs="Arial"/>
      <w:lang w:val="ru-RU" w:eastAsia="ru-RU" w:bidi="ar-SA"/>
    </w:rPr>
  </w:style>
  <w:style w:type="paragraph" w:customStyle="1" w:styleId="2f7">
    <w:name w:val="Стиль2"/>
    <w:basedOn w:val="a"/>
    <w:next w:val="afffd"/>
    <w:rsid w:val="003B0138"/>
    <w:pPr>
      <w:spacing w:after="200"/>
      <w:jc w:val="center"/>
    </w:pPr>
    <w:rPr>
      <w:sz w:val="32"/>
      <w:szCs w:val="32"/>
      <w:lang w:eastAsia="en-US"/>
    </w:rPr>
  </w:style>
  <w:style w:type="paragraph" w:customStyle="1" w:styleId="cjk">
    <w:name w:val="cjk"/>
    <w:basedOn w:val="a"/>
    <w:rsid w:val="003B0138"/>
    <w:pPr>
      <w:spacing w:before="100" w:beforeAutospacing="1" w:after="115"/>
    </w:pPr>
    <w:rPr>
      <w:rFonts w:ascii="Calibri" w:hAnsi="Calibri"/>
      <w:color w:val="000000"/>
    </w:rPr>
  </w:style>
  <w:style w:type="paragraph" w:customStyle="1" w:styleId="ctl">
    <w:name w:val="ctl"/>
    <w:basedOn w:val="a"/>
    <w:rsid w:val="003B0138"/>
    <w:pPr>
      <w:spacing w:before="100" w:beforeAutospacing="1" w:after="115"/>
    </w:pPr>
    <w:rPr>
      <w:rFonts w:ascii="Calibri" w:hAnsi="Calibri"/>
      <w:color w:val="000000"/>
      <w:sz w:val="20"/>
      <w:szCs w:val="20"/>
    </w:rPr>
  </w:style>
  <w:style w:type="character" w:customStyle="1" w:styleId="highlighthighlightactive">
    <w:name w:val="highlight highlight_active"/>
    <w:rsid w:val="003B0138"/>
  </w:style>
  <w:style w:type="character" w:customStyle="1" w:styleId="InternetLink">
    <w:name w:val="Internet Link"/>
    <w:rsid w:val="003B0138"/>
    <w:rPr>
      <w:rFonts w:cs="Times New Roman"/>
      <w:color w:val="0000FF"/>
      <w:u w:val="single"/>
    </w:rPr>
  </w:style>
  <w:style w:type="paragraph" w:customStyle="1" w:styleId="2f8">
    <w:name w:val="Знак Знак Знак2 Знак Знак Знак Знак"/>
    <w:basedOn w:val="a"/>
    <w:rsid w:val="003B0138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Style59">
    <w:name w:val="Style59"/>
    <w:basedOn w:val="a"/>
    <w:uiPriority w:val="99"/>
    <w:rsid w:val="003B0138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FontStyle73">
    <w:name w:val="Font Style73"/>
    <w:uiPriority w:val="99"/>
    <w:rsid w:val="003B0138"/>
    <w:rPr>
      <w:rFonts w:ascii="Times New Roman" w:hAnsi="Times New Roman" w:cs="Times New Roman"/>
      <w:sz w:val="22"/>
      <w:szCs w:val="22"/>
    </w:rPr>
  </w:style>
  <w:style w:type="table" w:customStyle="1" w:styleId="73">
    <w:name w:val="Сетка таблицы7"/>
    <w:uiPriority w:val="9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uiPriority w:val="99"/>
    <w:rsid w:val="003B0138"/>
    <w:rPr>
      <w:rFonts w:cs="Times New Roman"/>
    </w:rPr>
  </w:style>
  <w:style w:type="paragraph" w:customStyle="1" w:styleId="S">
    <w:name w:val="S_Обычный"/>
    <w:basedOn w:val="a"/>
    <w:link w:val="S0"/>
    <w:uiPriority w:val="99"/>
    <w:rsid w:val="003B0138"/>
    <w:pPr>
      <w:spacing w:line="276" w:lineRule="auto"/>
      <w:ind w:firstLine="567"/>
      <w:jc w:val="both"/>
    </w:pPr>
    <w:rPr>
      <w:rFonts w:ascii="Bookman Old Style" w:hAnsi="Bookman Old Style"/>
      <w:lang w:eastAsia="ar-SA"/>
    </w:rPr>
  </w:style>
  <w:style w:type="character" w:customStyle="1" w:styleId="S0">
    <w:name w:val="S_Обычный Знак"/>
    <w:link w:val="S"/>
    <w:uiPriority w:val="99"/>
    <w:locked/>
    <w:rsid w:val="003B0138"/>
    <w:rPr>
      <w:rFonts w:ascii="Bookman Old Style" w:eastAsia="Times New Roman" w:hAnsi="Bookman Old Style" w:cs="Times New Roman"/>
      <w:sz w:val="24"/>
      <w:szCs w:val="24"/>
      <w:lang w:eastAsia="ar-SA"/>
    </w:rPr>
  </w:style>
  <w:style w:type="paragraph" w:customStyle="1" w:styleId="Style53">
    <w:name w:val="Style53"/>
    <w:basedOn w:val="a"/>
    <w:uiPriority w:val="99"/>
    <w:rsid w:val="003B0138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afffffe">
    <w:name w:val="основной текст"/>
    <w:basedOn w:val="a"/>
    <w:uiPriority w:val="99"/>
    <w:rsid w:val="003B0138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table" w:customStyle="1" w:styleId="710">
    <w:name w:val="Сетка таблицы71"/>
    <w:basedOn w:val="a2"/>
    <w:next w:val="a6"/>
    <w:uiPriority w:val="5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2"/>
    <w:next w:val="a6"/>
    <w:uiPriority w:val="5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2"/>
    <w:next w:val="a6"/>
    <w:uiPriority w:val="5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5">
    <w:name w:val="xl95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3B0138"/>
    <w:pP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2">
    <w:name w:val="xl102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5">
    <w:name w:val="xl105"/>
    <w:basedOn w:val="a"/>
    <w:rsid w:val="003B0138"/>
    <w:pP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0">
    <w:name w:val="xl110"/>
    <w:basedOn w:val="a"/>
    <w:rsid w:val="003B0138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1">
    <w:name w:val="xl111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2">
    <w:name w:val="xl112"/>
    <w:basedOn w:val="a"/>
    <w:rsid w:val="003B0138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3B0138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4">
    <w:name w:val="xl114"/>
    <w:basedOn w:val="a"/>
    <w:rsid w:val="003B013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rtejustify">
    <w:name w:val="rtejustify"/>
    <w:basedOn w:val="a"/>
    <w:rsid w:val="003B0138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3B013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6">
    <w:name w:val="xl116"/>
    <w:basedOn w:val="a"/>
    <w:rsid w:val="003B0138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BalloonTextChar">
    <w:name w:val="Balloon Text Char"/>
    <w:uiPriority w:val="99"/>
    <w:semiHidden/>
    <w:qFormat/>
    <w:locked/>
    <w:rsid w:val="003B0138"/>
    <w:rPr>
      <w:rFonts w:cs="Calibri"/>
      <w:sz w:val="2"/>
      <w:lang w:eastAsia="en-US"/>
    </w:rPr>
  </w:style>
  <w:style w:type="character" w:customStyle="1" w:styleId="BodyTextIndent2Char">
    <w:name w:val="Body Text Indent 2 Char"/>
    <w:uiPriority w:val="99"/>
    <w:semiHidden/>
    <w:qFormat/>
    <w:locked/>
    <w:rsid w:val="003B0138"/>
    <w:rPr>
      <w:rFonts w:ascii="Calibri" w:hAnsi="Calibri" w:cs="Calibri"/>
      <w:lang w:eastAsia="en-US"/>
    </w:rPr>
  </w:style>
  <w:style w:type="character" w:customStyle="1" w:styleId="affffff">
    <w:name w:val="Абзац списка Знак"/>
    <w:uiPriority w:val="99"/>
    <w:qFormat/>
    <w:rsid w:val="003B0138"/>
    <w:rPr>
      <w:sz w:val="22"/>
      <w:lang w:eastAsia="en-US"/>
    </w:rPr>
  </w:style>
  <w:style w:type="character" w:customStyle="1" w:styleId="ListLabel1">
    <w:name w:val="ListLabel 1"/>
    <w:uiPriority w:val="99"/>
    <w:qFormat/>
    <w:rsid w:val="003B0138"/>
  </w:style>
  <w:style w:type="character" w:customStyle="1" w:styleId="ListLabel2">
    <w:name w:val="ListLabel 2"/>
    <w:uiPriority w:val="99"/>
    <w:qFormat/>
    <w:rsid w:val="003B0138"/>
    <w:rPr>
      <w:sz w:val="20"/>
    </w:rPr>
  </w:style>
  <w:style w:type="character" w:customStyle="1" w:styleId="ListLabel3">
    <w:name w:val="ListLabel 3"/>
    <w:uiPriority w:val="99"/>
    <w:qFormat/>
    <w:rsid w:val="003B0138"/>
  </w:style>
  <w:style w:type="character" w:customStyle="1" w:styleId="ListLabel4">
    <w:name w:val="ListLabel 4"/>
    <w:uiPriority w:val="99"/>
    <w:qFormat/>
    <w:rsid w:val="003B0138"/>
    <w:rPr>
      <w:b/>
    </w:rPr>
  </w:style>
  <w:style w:type="character" w:customStyle="1" w:styleId="ListLabel5">
    <w:name w:val="ListLabel 5"/>
    <w:uiPriority w:val="99"/>
    <w:qFormat/>
    <w:rsid w:val="003B0138"/>
    <w:rPr>
      <w:color w:val="00000A"/>
    </w:rPr>
  </w:style>
  <w:style w:type="character" w:customStyle="1" w:styleId="ListLabel6">
    <w:name w:val="ListLabel 6"/>
    <w:uiPriority w:val="99"/>
    <w:qFormat/>
    <w:rsid w:val="003B0138"/>
    <w:rPr>
      <w:u w:val="none"/>
    </w:rPr>
  </w:style>
  <w:style w:type="character" w:customStyle="1" w:styleId="ListLabel7">
    <w:name w:val="ListLabel 7"/>
    <w:uiPriority w:val="99"/>
    <w:qFormat/>
    <w:rsid w:val="003B0138"/>
    <w:rPr>
      <w:color w:val="00000A"/>
      <w:sz w:val="24"/>
    </w:rPr>
  </w:style>
  <w:style w:type="character" w:customStyle="1" w:styleId="ListLabel8">
    <w:name w:val="ListLabel 8"/>
    <w:qFormat/>
    <w:rsid w:val="003B0138"/>
    <w:rPr>
      <w:rFonts w:ascii="Times New Roman" w:hAnsi="Times New Roman" w:cs="Times New Roman"/>
      <w:sz w:val="28"/>
    </w:rPr>
  </w:style>
  <w:style w:type="character" w:customStyle="1" w:styleId="ListLabel9">
    <w:name w:val="ListLabel 9"/>
    <w:qFormat/>
    <w:rsid w:val="003B0138"/>
    <w:rPr>
      <w:rFonts w:cs="Times New Roman"/>
    </w:rPr>
  </w:style>
  <w:style w:type="character" w:customStyle="1" w:styleId="ListLabel10">
    <w:name w:val="ListLabel 10"/>
    <w:qFormat/>
    <w:rsid w:val="003B0138"/>
    <w:rPr>
      <w:rFonts w:cs="Times New Roman"/>
    </w:rPr>
  </w:style>
  <w:style w:type="character" w:customStyle="1" w:styleId="ListLabel11">
    <w:name w:val="ListLabel 11"/>
    <w:uiPriority w:val="99"/>
    <w:qFormat/>
    <w:rsid w:val="003B0138"/>
    <w:rPr>
      <w:rFonts w:cs="Times New Roman"/>
    </w:rPr>
  </w:style>
  <w:style w:type="character" w:customStyle="1" w:styleId="ListLabel12">
    <w:name w:val="ListLabel 12"/>
    <w:qFormat/>
    <w:rsid w:val="003B0138"/>
    <w:rPr>
      <w:rFonts w:cs="Times New Roman"/>
    </w:rPr>
  </w:style>
  <w:style w:type="character" w:customStyle="1" w:styleId="ListLabel13">
    <w:name w:val="ListLabel 13"/>
    <w:qFormat/>
    <w:rsid w:val="003B0138"/>
    <w:rPr>
      <w:rFonts w:cs="Times New Roman"/>
    </w:rPr>
  </w:style>
  <w:style w:type="character" w:customStyle="1" w:styleId="ListLabel14">
    <w:name w:val="ListLabel 14"/>
    <w:qFormat/>
    <w:rsid w:val="003B0138"/>
    <w:rPr>
      <w:rFonts w:cs="Times New Roman"/>
    </w:rPr>
  </w:style>
  <w:style w:type="character" w:customStyle="1" w:styleId="ListLabel15">
    <w:name w:val="ListLabel 15"/>
    <w:qFormat/>
    <w:rsid w:val="003B0138"/>
    <w:rPr>
      <w:rFonts w:cs="Times New Roman"/>
    </w:rPr>
  </w:style>
  <w:style w:type="character" w:customStyle="1" w:styleId="ListLabel16">
    <w:name w:val="ListLabel 16"/>
    <w:qFormat/>
    <w:rsid w:val="003B0138"/>
    <w:rPr>
      <w:rFonts w:cs="Times New Roman"/>
    </w:rPr>
  </w:style>
  <w:style w:type="character" w:customStyle="1" w:styleId="ListLabel17">
    <w:name w:val="ListLabel 17"/>
    <w:qFormat/>
    <w:rsid w:val="003B0138"/>
    <w:rPr>
      <w:rFonts w:ascii="Times New Roman" w:hAnsi="Times New Roman" w:cs="Times New Roman"/>
      <w:sz w:val="24"/>
    </w:rPr>
  </w:style>
  <w:style w:type="character" w:customStyle="1" w:styleId="ListLabel18">
    <w:name w:val="ListLabel 18"/>
    <w:qFormat/>
    <w:rsid w:val="003B0138"/>
    <w:rPr>
      <w:rFonts w:ascii="Times New Roman" w:hAnsi="Times New Roman" w:cs="Times New Roman"/>
      <w:sz w:val="24"/>
    </w:rPr>
  </w:style>
  <w:style w:type="character" w:customStyle="1" w:styleId="ListLabel19">
    <w:name w:val="ListLabel 19"/>
    <w:qFormat/>
    <w:rsid w:val="003B0138"/>
    <w:rPr>
      <w:rFonts w:ascii="Times New Roman" w:hAnsi="Times New Roman" w:cs="Times New Roman"/>
      <w:sz w:val="24"/>
    </w:rPr>
  </w:style>
  <w:style w:type="character" w:customStyle="1" w:styleId="ListLabel20">
    <w:name w:val="ListLabel 20"/>
    <w:qFormat/>
    <w:rsid w:val="003B0138"/>
    <w:rPr>
      <w:rFonts w:ascii="Times New Roman" w:hAnsi="Times New Roman" w:cs="Times New Roman"/>
    </w:rPr>
  </w:style>
  <w:style w:type="character" w:customStyle="1" w:styleId="ListLabel21">
    <w:name w:val="ListLabel 21"/>
    <w:qFormat/>
    <w:rsid w:val="003B0138"/>
    <w:rPr>
      <w:rFonts w:cs="Times New Roman"/>
    </w:rPr>
  </w:style>
  <w:style w:type="character" w:customStyle="1" w:styleId="ListLabel22">
    <w:name w:val="ListLabel 22"/>
    <w:qFormat/>
    <w:rsid w:val="003B0138"/>
    <w:rPr>
      <w:rFonts w:cs="Times New Roman"/>
    </w:rPr>
  </w:style>
  <w:style w:type="character" w:customStyle="1" w:styleId="ListLabel23">
    <w:name w:val="ListLabel 23"/>
    <w:qFormat/>
    <w:rsid w:val="003B0138"/>
    <w:rPr>
      <w:rFonts w:cs="Times New Roman"/>
    </w:rPr>
  </w:style>
  <w:style w:type="character" w:customStyle="1" w:styleId="ListLabel24">
    <w:name w:val="ListLabel 24"/>
    <w:qFormat/>
    <w:rsid w:val="003B0138"/>
    <w:rPr>
      <w:rFonts w:cs="Times New Roman"/>
    </w:rPr>
  </w:style>
  <w:style w:type="character" w:customStyle="1" w:styleId="ListLabel25">
    <w:name w:val="ListLabel 25"/>
    <w:qFormat/>
    <w:rsid w:val="003B0138"/>
    <w:rPr>
      <w:rFonts w:cs="Times New Roman"/>
    </w:rPr>
  </w:style>
  <w:style w:type="character" w:customStyle="1" w:styleId="ListLabel26">
    <w:name w:val="ListLabel 26"/>
    <w:qFormat/>
    <w:rsid w:val="003B0138"/>
    <w:rPr>
      <w:rFonts w:cs="Times New Roman"/>
    </w:rPr>
  </w:style>
  <w:style w:type="character" w:customStyle="1" w:styleId="ListLabel27">
    <w:name w:val="ListLabel 27"/>
    <w:qFormat/>
    <w:rsid w:val="003B0138"/>
    <w:rPr>
      <w:rFonts w:cs="Times New Roman"/>
    </w:rPr>
  </w:style>
  <w:style w:type="character" w:customStyle="1" w:styleId="ListLabel28">
    <w:name w:val="ListLabel 28"/>
    <w:qFormat/>
    <w:rsid w:val="003B0138"/>
    <w:rPr>
      <w:rFonts w:cs="Times New Roman"/>
    </w:rPr>
  </w:style>
  <w:style w:type="character" w:customStyle="1" w:styleId="ListLabel29">
    <w:name w:val="ListLabel 29"/>
    <w:qFormat/>
    <w:rsid w:val="003B0138"/>
    <w:rPr>
      <w:rFonts w:ascii="Times New Roman" w:hAnsi="Times New Roman" w:cs="Times New Roman"/>
      <w:sz w:val="28"/>
    </w:rPr>
  </w:style>
  <w:style w:type="character" w:customStyle="1" w:styleId="ListLabel30">
    <w:name w:val="ListLabel 30"/>
    <w:qFormat/>
    <w:rsid w:val="003B0138"/>
    <w:rPr>
      <w:rFonts w:cs="Times New Roman"/>
    </w:rPr>
  </w:style>
  <w:style w:type="character" w:customStyle="1" w:styleId="ListLabel31">
    <w:name w:val="ListLabel 31"/>
    <w:qFormat/>
    <w:rsid w:val="003B0138"/>
    <w:rPr>
      <w:rFonts w:cs="Times New Roman"/>
    </w:rPr>
  </w:style>
  <w:style w:type="character" w:customStyle="1" w:styleId="ListLabel32">
    <w:name w:val="ListLabel 32"/>
    <w:qFormat/>
    <w:rsid w:val="003B0138"/>
    <w:rPr>
      <w:rFonts w:cs="Times New Roman"/>
    </w:rPr>
  </w:style>
  <w:style w:type="character" w:customStyle="1" w:styleId="ListLabel33">
    <w:name w:val="ListLabel 33"/>
    <w:qFormat/>
    <w:rsid w:val="003B0138"/>
    <w:rPr>
      <w:rFonts w:cs="Times New Roman"/>
    </w:rPr>
  </w:style>
  <w:style w:type="character" w:customStyle="1" w:styleId="ListLabel34">
    <w:name w:val="ListLabel 34"/>
    <w:qFormat/>
    <w:rsid w:val="003B0138"/>
    <w:rPr>
      <w:rFonts w:cs="Times New Roman"/>
    </w:rPr>
  </w:style>
  <w:style w:type="character" w:customStyle="1" w:styleId="ListLabel35">
    <w:name w:val="ListLabel 35"/>
    <w:qFormat/>
    <w:rsid w:val="003B0138"/>
    <w:rPr>
      <w:rFonts w:cs="Times New Roman"/>
    </w:rPr>
  </w:style>
  <w:style w:type="character" w:customStyle="1" w:styleId="ListLabel36">
    <w:name w:val="ListLabel 36"/>
    <w:qFormat/>
    <w:rsid w:val="003B0138"/>
    <w:rPr>
      <w:rFonts w:cs="Times New Roman"/>
    </w:rPr>
  </w:style>
  <w:style w:type="character" w:customStyle="1" w:styleId="ListLabel37">
    <w:name w:val="ListLabel 37"/>
    <w:qFormat/>
    <w:rsid w:val="003B0138"/>
    <w:rPr>
      <w:rFonts w:cs="Times New Roman"/>
    </w:rPr>
  </w:style>
  <w:style w:type="character" w:customStyle="1" w:styleId="ListLabel38">
    <w:name w:val="ListLabel 38"/>
    <w:qFormat/>
    <w:rsid w:val="003B0138"/>
    <w:rPr>
      <w:rFonts w:ascii="Times New Roman" w:hAnsi="Times New Roman" w:cs="Times New Roman"/>
      <w:sz w:val="28"/>
    </w:rPr>
  </w:style>
  <w:style w:type="character" w:customStyle="1" w:styleId="ListLabel39">
    <w:name w:val="ListLabel 39"/>
    <w:qFormat/>
    <w:rsid w:val="003B0138"/>
    <w:rPr>
      <w:rFonts w:cs="Times New Roman"/>
    </w:rPr>
  </w:style>
  <w:style w:type="character" w:customStyle="1" w:styleId="ListLabel40">
    <w:name w:val="ListLabel 40"/>
    <w:qFormat/>
    <w:rsid w:val="003B0138"/>
    <w:rPr>
      <w:rFonts w:cs="Times New Roman"/>
    </w:rPr>
  </w:style>
  <w:style w:type="character" w:customStyle="1" w:styleId="ListLabel41">
    <w:name w:val="ListLabel 41"/>
    <w:qFormat/>
    <w:rsid w:val="003B0138"/>
    <w:rPr>
      <w:rFonts w:cs="Times New Roman"/>
    </w:rPr>
  </w:style>
  <w:style w:type="character" w:customStyle="1" w:styleId="ListLabel42">
    <w:name w:val="ListLabel 42"/>
    <w:qFormat/>
    <w:rsid w:val="003B0138"/>
    <w:rPr>
      <w:rFonts w:cs="Times New Roman"/>
    </w:rPr>
  </w:style>
  <w:style w:type="character" w:customStyle="1" w:styleId="ListLabel43">
    <w:name w:val="ListLabel 43"/>
    <w:qFormat/>
    <w:rsid w:val="003B0138"/>
    <w:rPr>
      <w:rFonts w:cs="Times New Roman"/>
    </w:rPr>
  </w:style>
  <w:style w:type="character" w:customStyle="1" w:styleId="ListLabel44">
    <w:name w:val="ListLabel 44"/>
    <w:qFormat/>
    <w:rsid w:val="003B0138"/>
    <w:rPr>
      <w:rFonts w:cs="Times New Roman"/>
    </w:rPr>
  </w:style>
  <w:style w:type="character" w:customStyle="1" w:styleId="ListLabel45">
    <w:name w:val="ListLabel 45"/>
    <w:qFormat/>
    <w:rsid w:val="003B0138"/>
    <w:rPr>
      <w:rFonts w:cs="Times New Roman"/>
    </w:rPr>
  </w:style>
  <w:style w:type="character" w:customStyle="1" w:styleId="ListLabel46">
    <w:name w:val="ListLabel 46"/>
    <w:qFormat/>
    <w:rsid w:val="003B0138"/>
    <w:rPr>
      <w:rFonts w:cs="Times New Roman"/>
    </w:rPr>
  </w:style>
  <w:style w:type="paragraph" w:customStyle="1" w:styleId="214">
    <w:name w:val="Основной текст с отступом 2 Знак1"/>
    <w:basedOn w:val="a"/>
    <w:uiPriority w:val="99"/>
    <w:qFormat/>
    <w:rsid w:val="003B0138"/>
    <w:pPr>
      <w:keepNext/>
      <w:suppressAutoHyphens/>
      <w:spacing w:before="240" w:after="60" w:line="100" w:lineRule="atLeast"/>
    </w:pPr>
    <w:rPr>
      <w:rFonts w:ascii="Arial" w:eastAsia="SimSun" w:hAnsi="Arial" w:cs="Arial"/>
      <w:b/>
      <w:bCs/>
      <w:sz w:val="32"/>
      <w:szCs w:val="32"/>
    </w:rPr>
  </w:style>
  <w:style w:type="paragraph" w:customStyle="1" w:styleId="610">
    <w:name w:val="Заголовок 61"/>
    <w:basedOn w:val="a"/>
    <w:uiPriority w:val="99"/>
    <w:qFormat/>
    <w:rsid w:val="003B0138"/>
    <w:pPr>
      <w:keepNext/>
      <w:keepLines/>
      <w:suppressAutoHyphens/>
      <w:spacing w:before="200" w:line="254" w:lineRule="auto"/>
    </w:pPr>
    <w:rPr>
      <w:rFonts w:ascii="Cambria" w:eastAsia="SimSun" w:hAnsi="Cambria" w:cs="Calibri"/>
      <w:i/>
      <w:iCs/>
      <w:color w:val="243F60"/>
      <w:sz w:val="22"/>
      <w:szCs w:val="22"/>
      <w:lang w:eastAsia="en-US"/>
    </w:rPr>
  </w:style>
  <w:style w:type="paragraph" w:customStyle="1" w:styleId="1ffb">
    <w:name w:val="Список1"/>
    <w:basedOn w:val="a7"/>
    <w:uiPriority w:val="99"/>
    <w:qFormat/>
    <w:rsid w:val="003B0138"/>
    <w:pPr>
      <w:spacing w:line="254" w:lineRule="auto"/>
    </w:pPr>
    <w:rPr>
      <w:rFonts w:ascii="Calibri" w:eastAsia="SimSun" w:hAnsi="Calibri" w:cs="Mangal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qFormat/>
    <w:rsid w:val="003B0138"/>
    <w:pPr>
      <w:suppressAutoHyphens/>
      <w:spacing w:after="160" w:line="254" w:lineRule="auto"/>
      <w:ind w:left="720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qFormat/>
    <w:rsid w:val="003B0138"/>
    <w:pPr>
      <w:suppressAutoHyphens/>
      <w:spacing w:after="0" w:line="240" w:lineRule="auto"/>
    </w:pPr>
    <w:rPr>
      <w:rFonts w:ascii="Calibri" w:eastAsia="SimSun" w:hAnsi="Calibri" w:cs="Times New Roman"/>
    </w:rPr>
  </w:style>
  <w:style w:type="paragraph" w:customStyle="1" w:styleId="1ffc">
    <w:name w:val="Верхний колонтитул1"/>
    <w:basedOn w:val="a"/>
    <w:uiPriority w:val="99"/>
    <w:qFormat/>
    <w:rsid w:val="003B0138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d">
    <w:name w:val="Нижний колонтитул1"/>
    <w:basedOn w:val="a"/>
    <w:uiPriority w:val="99"/>
    <w:qFormat/>
    <w:rsid w:val="003B0138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e">
    <w:name w:val="Основной текст с отступом1"/>
    <w:basedOn w:val="a"/>
    <w:uiPriority w:val="99"/>
    <w:qFormat/>
    <w:rsid w:val="003B0138"/>
    <w:pPr>
      <w:suppressAutoHyphens/>
      <w:spacing w:after="120" w:line="254" w:lineRule="auto"/>
      <w:ind w:left="283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">
    <w:name w:val="1 Основной текст"/>
    <w:basedOn w:val="a"/>
    <w:uiPriority w:val="99"/>
    <w:qFormat/>
    <w:rsid w:val="003B0138"/>
    <w:pPr>
      <w:suppressAutoHyphens/>
      <w:spacing w:line="276" w:lineRule="auto"/>
      <w:ind w:firstLine="709"/>
      <w:jc w:val="both"/>
    </w:pPr>
    <w:rPr>
      <w:rFonts w:eastAsia="SimSun"/>
      <w:szCs w:val="28"/>
      <w:lang w:eastAsia="ar-SA"/>
    </w:rPr>
  </w:style>
  <w:style w:type="character" w:customStyle="1" w:styleId="1fff0">
    <w:name w:val="Верхний колонтитул Знак1"/>
    <w:uiPriority w:val="99"/>
    <w:rsid w:val="003B0138"/>
    <w:rPr>
      <w:rFonts w:ascii="Calibri" w:hAnsi="Calibri" w:cs="Calibri"/>
      <w:sz w:val="22"/>
      <w:szCs w:val="22"/>
      <w:lang w:eastAsia="en-US"/>
    </w:rPr>
  </w:style>
  <w:style w:type="paragraph" w:customStyle="1" w:styleId="paragraphscxw201231593bcx0">
    <w:name w:val="paragraph scxw201231593 bcx0"/>
    <w:basedOn w:val="a"/>
    <w:rsid w:val="003B0138"/>
    <w:pPr>
      <w:spacing w:before="100" w:beforeAutospacing="1" w:after="100" w:afterAutospacing="1"/>
    </w:pPr>
  </w:style>
  <w:style w:type="character" w:customStyle="1" w:styleId="normaltextrunscxw201231593bcx0">
    <w:name w:val="normaltextrun scxw201231593 bcx0"/>
    <w:basedOn w:val="a1"/>
    <w:rsid w:val="003B0138"/>
  </w:style>
  <w:style w:type="character" w:customStyle="1" w:styleId="spellingerrorscxw201231593bcx0">
    <w:name w:val="spellingerror scxw201231593 bcx0"/>
    <w:basedOn w:val="a1"/>
    <w:rsid w:val="003B0138"/>
  </w:style>
  <w:style w:type="character" w:customStyle="1" w:styleId="eopscxw201231593bcx0">
    <w:name w:val="eop scxw201231593 bcx0"/>
    <w:basedOn w:val="a1"/>
    <w:rsid w:val="003B0138"/>
  </w:style>
  <w:style w:type="character" w:customStyle="1" w:styleId="contextualspellingandgrammarerrorscxw201231593bcx0">
    <w:name w:val="contextualspellingandgrammarerror scxw201231593 bcx0"/>
    <w:basedOn w:val="a1"/>
    <w:rsid w:val="003B0138"/>
  </w:style>
  <w:style w:type="paragraph" w:customStyle="1" w:styleId="321">
    <w:name w:val="Список 32"/>
    <w:basedOn w:val="a"/>
    <w:rsid w:val="003B0138"/>
    <w:pPr>
      <w:suppressAutoHyphens/>
      <w:ind w:left="849" w:hanging="283"/>
    </w:pPr>
    <w:rPr>
      <w:rFonts w:cs="Calibri"/>
      <w:lang w:val="en-US" w:eastAsia="ar-SA"/>
    </w:rPr>
  </w:style>
  <w:style w:type="character" w:customStyle="1" w:styleId="314">
    <w:name w:val="Основной текст 3 Знак1"/>
    <w:rsid w:val="003B0138"/>
    <w:rPr>
      <w:sz w:val="16"/>
      <w:szCs w:val="16"/>
      <w:lang w:val="ru-RU" w:eastAsia="ar-SA" w:bidi="ar-SA"/>
    </w:rPr>
  </w:style>
  <w:style w:type="paragraph" w:customStyle="1" w:styleId="affffff0">
    <w:name w:val="Знак Знак Знак Знак Знак Знак Знак Знак"/>
    <w:basedOn w:val="a"/>
    <w:rsid w:val="003B0138"/>
    <w:pPr>
      <w:spacing w:before="100" w:after="10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1">
    <w:name w:val="Знак Знак Знак Знак Знак Знак Знак Знак Знак Знак Знак"/>
    <w:basedOn w:val="a"/>
    <w:rsid w:val="003B0138"/>
    <w:pPr>
      <w:spacing w:before="100" w:after="10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2">
    <w:name w:val="Знак Знак Знак Знак Знак"/>
    <w:basedOn w:val="a"/>
    <w:rsid w:val="003B0138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affffff3">
    <w:name w:val="подпись к объекту"/>
    <w:basedOn w:val="a"/>
    <w:next w:val="a"/>
    <w:rsid w:val="003B0138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315">
    <w:name w:val="Заголовок 3 Знак1"/>
    <w:rsid w:val="003B0138"/>
    <w:rPr>
      <w:b/>
      <w:spacing w:val="100"/>
      <w:sz w:val="40"/>
      <w:lang w:val="ru-RU" w:eastAsia="ar-SA" w:bidi="ar-SA"/>
    </w:rPr>
  </w:style>
  <w:style w:type="character" w:customStyle="1" w:styleId="322">
    <w:name w:val="Основной текст 3 Знак2"/>
    <w:aliases w:val="Основной текст 3 Знак Знак"/>
    <w:semiHidden/>
    <w:locked/>
    <w:rsid w:val="003B0138"/>
    <w:rPr>
      <w:sz w:val="16"/>
      <w:szCs w:val="16"/>
      <w:lang w:val="ru-RU" w:eastAsia="ru-RU" w:bidi="ar-SA"/>
    </w:rPr>
  </w:style>
  <w:style w:type="character" w:customStyle="1" w:styleId="215">
    <w:name w:val="Основной текст 2 Знак1"/>
    <w:rsid w:val="003B0138"/>
    <w:rPr>
      <w:lang w:val="ru-RU" w:eastAsia="ru-RU" w:bidi="ar-SA"/>
    </w:rPr>
  </w:style>
  <w:style w:type="character" w:customStyle="1" w:styleId="WW8Num2ztrue">
    <w:name w:val="WW8Num2ztrue"/>
    <w:rsid w:val="003B0138"/>
  </w:style>
  <w:style w:type="character" w:customStyle="1" w:styleId="WW-WW8Num2ztrue">
    <w:name w:val="WW-WW8Num2ztrue"/>
    <w:rsid w:val="003B0138"/>
  </w:style>
  <w:style w:type="character" w:customStyle="1" w:styleId="WW-WW8Num2ztrue1">
    <w:name w:val="WW-WW8Num2ztrue1"/>
    <w:rsid w:val="003B0138"/>
  </w:style>
  <w:style w:type="character" w:customStyle="1" w:styleId="WW-WW8Num2ztrue12">
    <w:name w:val="WW-WW8Num2ztrue12"/>
    <w:rsid w:val="003B0138"/>
  </w:style>
  <w:style w:type="character" w:customStyle="1" w:styleId="WW-WW8Num2ztrue123">
    <w:name w:val="WW-WW8Num2ztrue123"/>
    <w:rsid w:val="003B0138"/>
  </w:style>
  <w:style w:type="character" w:customStyle="1" w:styleId="WW-WW8Num2ztrue1234">
    <w:name w:val="WW-WW8Num2ztrue1234"/>
    <w:rsid w:val="003B0138"/>
  </w:style>
  <w:style w:type="character" w:customStyle="1" w:styleId="WW-WW8Num2ztrue12345">
    <w:name w:val="WW-WW8Num2ztrue12345"/>
    <w:rsid w:val="003B0138"/>
  </w:style>
  <w:style w:type="character" w:customStyle="1" w:styleId="WW-WW8Num2ztrue123456">
    <w:name w:val="WW-WW8Num2ztrue123456"/>
    <w:rsid w:val="003B0138"/>
  </w:style>
  <w:style w:type="character" w:customStyle="1" w:styleId="2f9">
    <w:name w:val="Основной текст (2)_"/>
    <w:link w:val="2fa"/>
    <w:rsid w:val="003B0138"/>
    <w:rPr>
      <w:b/>
      <w:bCs/>
      <w:spacing w:val="1"/>
      <w:shd w:val="clear" w:color="auto" w:fill="FFFFFF"/>
    </w:rPr>
  </w:style>
  <w:style w:type="paragraph" w:customStyle="1" w:styleId="2fa">
    <w:name w:val="Основной текст (2)"/>
    <w:basedOn w:val="a"/>
    <w:link w:val="2f9"/>
    <w:rsid w:val="003B0138"/>
    <w:pPr>
      <w:widowControl w:val="0"/>
      <w:shd w:val="clear" w:color="auto" w:fill="FFFFFF"/>
      <w:spacing w:after="420" w:line="274" w:lineRule="exac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affffff4">
    <w:name w:val="Гипертекстовая ссылка"/>
    <w:uiPriority w:val="99"/>
    <w:rsid w:val="003B0138"/>
    <w:rPr>
      <w:b/>
      <w:bCs/>
      <w:color w:val="auto"/>
    </w:rPr>
  </w:style>
  <w:style w:type="paragraph" w:customStyle="1" w:styleId="p6">
    <w:name w:val="p6"/>
    <w:basedOn w:val="a"/>
    <w:rsid w:val="003B0138"/>
    <w:pPr>
      <w:spacing w:before="100" w:beforeAutospacing="1" w:after="100" w:afterAutospacing="1"/>
    </w:pPr>
  </w:style>
  <w:style w:type="character" w:customStyle="1" w:styleId="s1">
    <w:name w:val="s1"/>
    <w:basedOn w:val="a1"/>
    <w:rsid w:val="003B0138"/>
  </w:style>
  <w:style w:type="paragraph" w:customStyle="1" w:styleId="p11">
    <w:name w:val="p11"/>
    <w:basedOn w:val="a"/>
    <w:rsid w:val="003B0138"/>
    <w:pPr>
      <w:spacing w:before="100" w:beforeAutospacing="1" w:after="100" w:afterAutospacing="1"/>
    </w:pPr>
  </w:style>
  <w:style w:type="paragraph" w:customStyle="1" w:styleId="p8">
    <w:name w:val="p8"/>
    <w:basedOn w:val="a"/>
    <w:rsid w:val="003B0138"/>
    <w:pPr>
      <w:spacing w:before="100" w:beforeAutospacing="1" w:after="100" w:afterAutospacing="1"/>
    </w:pPr>
  </w:style>
  <w:style w:type="paragraph" w:customStyle="1" w:styleId="p2">
    <w:name w:val="p2"/>
    <w:basedOn w:val="a"/>
    <w:rsid w:val="003B0138"/>
    <w:pPr>
      <w:spacing w:before="100" w:beforeAutospacing="1" w:after="100" w:afterAutospacing="1"/>
    </w:pPr>
  </w:style>
  <w:style w:type="paragraph" w:customStyle="1" w:styleId="221">
    <w:name w:val="Основной текст 22"/>
    <w:basedOn w:val="a"/>
    <w:rsid w:val="003B0138"/>
    <w:pPr>
      <w:ind w:left="284"/>
      <w:jc w:val="both"/>
    </w:pPr>
    <w:rPr>
      <w:szCs w:val="20"/>
    </w:rPr>
  </w:style>
  <w:style w:type="paragraph" w:customStyle="1" w:styleId="2fb">
    <w:name w:val="Абзац списка2"/>
    <w:basedOn w:val="a"/>
    <w:rsid w:val="003B0138"/>
    <w:pPr>
      <w:tabs>
        <w:tab w:val="num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fff5">
    <w:name w:val="Нормальный (таблица)"/>
    <w:basedOn w:val="a"/>
    <w:next w:val="a"/>
    <w:uiPriority w:val="99"/>
    <w:rsid w:val="003B013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3f0">
    <w:name w:val="Абзац списка3"/>
    <w:basedOn w:val="a"/>
    <w:rsid w:val="003B0138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30">
    <w:name w:val="Основной текст с отступом 23"/>
    <w:basedOn w:val="a"/>
    <w:rsid w:val="003B0138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rsid w:val="003B0138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rsid w:val="003B0138"/>
    <w:pPr>
      <w:widowControl w:val="0"/>
      <w:jc w:val="both"/>
    </w:pPr>
    <w:rPr>
      <w:b/>
      <w:sz w:val="28"/>
      <w:szCs w:val="20"/>
    </w:rPr>
  </w:style>
  <w:style w:type="paragraph" w:customStyle="1" w:styleId="2fc">
    <w:name w:val="Текст2"/>
    <w:basedOn w:val="a"/>
    <w:qFormat/>
    <w:rsid w:val="003B0138"/>
    <w:rPr>
      <w:rFonts w:ascii="Courier New" w:hAnsi="Courier New"/>
      <w:sz w:val="20"/>
      <w:szCs w:val="20"/>
    </w:rPr>
  </w:style>
  <w:style w:type="paragraph" w:customStyle="1" w:styleId="323">
    <w:name w:val="Основной текст с отступом 32"/>
    <w:basedOn w:val="a"/>
    <w:rsid w:val="003B0138"/>
    <w:pPr>
      <w:ind w:firstLine="426"/>
      <w:jc w:val="both"/>
    </w:pPr>
    <w:rPr>
      <w:szCs w:val="20"/>
    </w:rPr>
  </w:style>
  <w:style w:type="character" w:customStyle="1" w:styleId="2fd">
    <w:name w:val="Гиперссылка2"/>
    <w:rsid w:val="003B0138"/>
    <w:rPr>
      <w:color w:val="0000FF"/>
      <w:u w:val="single"/>
    </w:rPr>
  </w:style>
  <w:style w:type="paragraph" w:customStyle="1" w:styleId="240">
    <w:name w:val="Основной текст 24"/>
    <w:basedOn w:val="a"/>
    <w:rsid w:val="003B0138"/>
    <w:pPr>
      <w:ind w:left="284"/>
      <w:jc w:val="both"/>
    </w:pPr>
    <w:rPr>
      <w:szCs w:val="20"/>
    </w:rPr>
  </w:style>
  <w:style w:type="paragraph" w:customStyle="1" w:styleId="paragraph">
    <w:name w:val="paragraph"/>
    <w:basedOn w:val="a"/>
    <w:rsid w:val="003B0138"/>
    <w:pPr>
      <w:spacing w:before="100" w:beforeAutospacing="1" w:after="100" w:afterAutospacing="1"/>
    </w:pPr>
  </w:style>
  <w:style w:type="character" w:customStyle="1" w:styleId="normaltextrun">
    <w:name w:val="normaltextrun"/>
    <w:basedOn w:val="a1"/>
    <w:rsid w:val="003B0138"/>
  </w:style>
  <w:style w:type="character" w:customStyle="1" w:styleId="eop">
    <w:name w:val="eop"/>
    <w:basedOn w:val="a1"/>
    <w:rsid w:val="003B0138"/>
  </w:style>
  <w:style w:type="character" w:customStyle="1" w:styleId="spellingerror">
    <w:name w:val="spellingerror"/>
    <w:basedOn w:val="a1"/>
    <w:rsid w:val="003B0138"/>
  </w:style>
  <w:style w:type="paragraph" w:customStyle="1" w:styleId="s10">
    <w:name w:val="s_1"/>
    <w:basedOn w:val="a"/>
    <w:rsid w:val="003B0138"/>
    <w:pPr>
      <w:spacing w:before="100" w:beforeAutospacing="1" w:after="100" w:afterAutospacing="1"/>
    </w:pPr>
    <w:rPr>
      <w:rFonts w:eastAsia="Calibri"/>
    </w:rPr>
  </w:style>
  <w:style w:type="character" w:customStyle="1" w:styleId="highlightsearch4">
    <w:name w:val="highlightsearch4"/>
    <w:rsid w:val="003B0138"/>
    <w:rPr>
      <w:rFonts w:cs="Times New Roman"/>
    </w:rPr>
  </w:style>
  <w:style w:type="paragraph" w:customStyle="1" w:styleId="2fe">
    <w:name w:val="Без интервала2"/>
    <w:rsid w:val="003B013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f1">
    <w:name w:val="1 Обычный"/>
    <w:basedOn w:val="a"/>
    <w:rsid w:val="003B0138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affffff6">
    <w:name w:val="Продолжение ссылки"/>
    <w:uiPriority w:val="99"/>
    <w:rsid w:val="003B0138"/>
  </w:style>
  <w:style w:type="paragraph" w:customStyle="1" w:styleId="250">
    <w:name w:val="Основной текст 25"/>
    <w:basedOn w:val="a"/>
    <w:rsid w:val="003B0138"/>
    <w:pPr>
      <w:ind w:left="284"/>
      <w:jc w:val="both"/>
    </w:pPr>
    <w:rPr>
      <w:szCs w:val="20"/>
    </w:rPr>
  </w:style>
  <w:style w:type="paragraph" w:customStyle="1" w:styleId="p13">
    <w:name w:val="p13"/>
    <w:basedOn w:val="a"/>
    <w:rsid w:val="003B0138"/>
    <w:pPr>
      <w:spacing w:before="100" w:beforeAutospacing="1" w:after="100" w:afterAutospacing="1"/>
    </w:pPr>
  </w:style>
  <w:style w:type="paragraph" w:customStyle="1" w:styleId="260">
    <w:name w:val="Основной текст 26"/>
    <w:basedOn w:val="a"/>
    <w:rsid w:val="003B0138"/>
    <w:pPr>
      <w:ind w:left="284"/>
      <w:jc w:val="both"/>
    </w:pPr>
    <w:rPr>
      <w:szCs w:val="20"/>
    </w:rPr>
  </w:style>
  <w:style w:type="paragraph" w:customStyle="1" w:styleId="msonormalcxspmiddle">
    <w:name w:val="msonormalcxspmiddle"/>
    <w:basedOn w:val="a"/>
    <w:rsid w:val="003B0138"/>
    <w:pPr>
      <w:spacing w:before="100" w:beforeAutospacing="1" w:after="100" w:afterAutospacing="1"/>
    </w:pPr>
  </w:style>
  <w:style w:type="character" w:customStyle="1" w:styleId="extended-textfull">
    <w:name w:val="extended-text__full"/>
    <w:basedOn w:val="a1"/>
    <w:rsid w:val="003B0138"/>
  </w:style>
  <w:style w:type="paragraph" w:customStyle="1" w:styleId="xl117">
    <w:name w:val="xl117"/>
    <w:basedOn w:val="a"/>
    <w:rsid w:val="003B0138"/>
    <w:pPr>
      <w:spacing w:before="100" w:beforeAutospacing="1" w:after="100" w:afterAutospacing="1"/>
      <w:jc w:val="center"/>
    </w:pPr>
    <w:rPr>
      <w:rFonts w:ascii="Yandex-sans" w:hAnsi="Yandex-sans"/>
      <w:b/>
      <w:bCs/>
      <w:color w:val="000000"/>
    </w:rPr>
  </w:style>
  <w:style w:type="paragraph" w:customStyle="1" w:styleId="xl118">
    <w:name w:val="xl118"/>
    <w:basedOn w:val="a"/>
    <w:rsid w:val="003B01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3B0138"/>
    <w:pP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3B0138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270">
    <w:name w:val="Основной текст 27"/>
    <w:basedOn w:val="a"/>
    <w:rsid w:val="003B0138"/>
    <w:pPr>
      <w:ind w:left="284"/>
      <w:jc w:val="both"/>
    </w:pPr>
    <w:rPr>
      <w:szCs w:val="20"/>
    </w:rPr>
  </w:style>
  <w:style w:type="paragraph" w:customStyle="1" w:styleId="48">
    <w:name w:val="Абзац списка4"/>
    <w:basedOn w:val="a"/>
    <w:rsid w:val="003B0138"/>
    <w:pPr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80">
    <w:name w:val="Основной текст 28"/>
    <w:basedOn w:val="a"/>
    <w:rsid w:val="003B0138"/>
    <w:pPr>
      <w:suppressAutoHyphens/>
      <w:ind w:left="284"/>
      <w:jc w:val="both"/>
    </w:pPr>
    <w:rPr>
      <w:szCs w:val="20"/>
      <w:lang w:eastAsia="zh-CN"/>
    </w:rPr>
  </w:style>
  <w:style w:type="paragraph" w:customStyle="1" w:styleId="59">
    <w:name w:val="Абзац списка5"/>
    <w:basedOn w:val="a"/>
    <w:rsid w:val="003B0138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HTML1">
    <w:name w:val="Стандартный HTML Знак1"/>
    <w:locked/>
    <w:rsid w:val="00D24DA5"/>
    <w:rPr>
      <w:rFonts w:ascii="Courier New" w:eastAsia="Courier New" w:hAnsi="Courier New" w:cs="Courier New"/>
    </w:rPr>
  </w:style>
  <w:style w:type="character" w:customStyle="1" w:styleId="12pt">
    <w:name w:val="Основной текст + 12 pt"/>
    <w:rsid w:val="007F7FDB"/>
    <w:rPr>
      <w:sz w:val="24"/>
      <w:szCs w:val="24"/>
      <w:lang w:bidi="ar-SA"/>
    </w:rPr>
  </w:style>
  <w:style w:type="character" w:customStyle="1" w:styleId="affffff7">
    <w:name w:val="Знак Знак"/>
    <w:rsid w:val="00B172EF"/>
    <w:rPr>
      <w:sz w:val="24"/>
      <w:szCs w:val="24"/>
      <w:lang w:val="ru-RU" w:eastAsia="ru-RU" w:bidi="ar-SA"/>
    </w:rPr>
  </w:style>
  <w:style w:type="character" w:customStyle="1" w:styleId="affffff8">
    <w:name w:val="Знак Знак"/>
    <w:rsid w:val="00207450"/>
    <w:rPr>
      <w:sz w:val="24"/>
      <w:szCs w:val="24"/>
      <w:lang w:val="ru-RU" w:eastAsia="ru-RU" w:bidi="ar-SA"/>
    </w:rPr>
  </w:style>
  <w:style w:type="paragraph" w:customStyle="1" w:styleId="64">
    <w:name w:val="Абзац списка6"/>
    <w:basedOn w:val="a"/>
    <w:rsid w:val="005D7602"/>
    <w:pPr>
      <w:tabs>
        <w:tab w:val="left" w:pos="720"/>
      </w:tabs>
      <w:ind w:left="72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affffff9">
    <w:name w:val="Нормальный"/>
    <w:basedOn w:val="a"/>
    <w:rsid w:val="00B502FF"/>
    <w:pPr>
      <w:suppressAutoHyphens/>
      <w:ind w:firstLine="720"/>
      <w:jc w:val="both"/>
    </w:pPr>
    <w:rPr>
      <w:szCs w:val="20"/>
    </w:rPr>
  </w:style>
  <w:style w:type="paragraph" w:customStyle="1" w:styleId="290">
    <w:name w:val="Основной текст 29"/>
    <w:basedOn w:val="a"/>
    <w:rsid w:val="002B672A"/>
    <w:pPr>
      <w:suppressAutoHyphens/>
      <w:ind w:left="284"/>
      <w:jc w:val="both"/>
    </w:pPr>
    <w:rPr>
      <w:szCs w:val="20"/>
      <w:lang w:eastAsia="zh-CN"/>
    </w:rPr>
  </w:style>
  <w:style w:type="paragraph" w:customStyle="1" w:styleId="74">
    <w:name w:val="Абзац списка7"/>
    <w:basedOn w:val="a"/>
    <w:rsid w:val="00A21FA1"/>
    <w:pPr>
      <w:tabs>
        <w:tab w:val="left" w:pos="720"/>
      </w:tabs>
      <w:ind w:left="72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100">
    <w:name w:val="Основной текст 210"/>
    <w:basedOn w:val="a"/>
    <w:rsid w:val="009C1969"/>
    <w:pPr>
      <w:suppressAutoHyphens/>
      <w:ind w:left="284"/>
      <w:jc w:val="both"/>
    </w:pPr>
    <w:rPr>
      <w:szCs w:val="20"/>
      <w:lang w:eastAsia="zh-CN"/>
    </w:rPr>
  </w:style>
  <w:style w:type="character" w:customStyle="1" w:styleId="WW8Num2z6">
    <w:name w:val="WW8Num2z6"/>
    <w:rsid w:val="000C0D3B"/>
  </w:style>
  <w:style w:type="character" w:customStyle="1" w:styleId="WW8Num2z7">
    <w:name w:val="WW8Num2z7"/>
    <w:rsid w:val="000C0D3B"/>
  </w:style>
  <w:style w:type="character" w:customStyle="1" w:styleId="WW8Num1z6">
    <w:name w:val="WW8Num1z6"/>
    <w:rsid w:val="000C0D3B"/>
  </w:style>
  <w:style w:type="character" w:customStyle="1" w:styleId="WW8Num3z8">
    <w:name w:val="WW8Num3z8"/>
    <w:rsid w:val="000C0D3B"/>
  </w:style>
  <w:style w:type="character" w:customStyle="1" w:styleId="WW8Num2z8">
    <w:name w:val="WW8Num2z8"/>
    <w:rsid w:val="000C0D3B"/>
  </w:style>
  <w:style w:type="character" w:customStyle="1" w:styleId="WW8Num1z3">
    <w:name w:val="WW8Num1z3"/>
    <w:rsid w:val="000C0D3B"/>
  </w:style>
  <w:style w:type="character" w:customStyle="1" w:styleId="WW8Num1z5">
    <w:name w:val="WW8Num1z5"/>
    <w:rsid w:val="000C0D3B"/>
  </w:style>
  <w:style w:type="character" w:customStyle="1" w:styleId="WW8Num1z4">
    <w:name w:val="WW8Num1z4"/>
    <w:rsid w:val="000C0D3B"/>
  </w:style>
  <w:style w:type="character" w:customStyle="1" w:styleId="WW8Num1z8">
    <w:name w:val="WW8Num1z8"/>
    <w:rsid w:val="000C0D3B"/>
  </w:style>
  <w:style w:type="character" w:customStyle="1" w:styleId="WW8Num2z3">
    <w:name w:val="WW8Num2z3"/>
    <w:rsid w:val="000C0D3B"/>
  </w:style>
  <w:style w:type="character" w:customStyle="1" w:styleId="WW8Num3z4">
    <w:name w:val="WW8Num3z4"/>
    <w:rsid w:val="000C0D3B"/>
  </w:style>
  <w:style w:type="character" w:customStyle="1" w:styleId="WW8Num1z7">
    <w:name w:val="WW8Num1z7"/>
    <w:rsid w:val="000C0D3B"/>
  </w:style>
  <w:style w:type="character" w:customStyle="1" w:styleId="WW8Num2z5">
    <w:name w:val="WW8Num2z5"/>
    <w:rsid w:val="000C0D3B"/>
  </w:style>
  <w:style w:type="character" w:customStyle="1" w:styleId="WW8Num3z3">
    <w:name w:val="WW8Num3z3"/>
    <w:rsid w:val="000C0D3B"/>
  </w:style>
  <w:style w:type="character" w:customStyle="1" w:styleId="WW8Num1z2">
    <w:name w:val="WW8Num1z2"/>
    <w:rsid w:val="000C0D3B"/>
  </w:style>
  <w:style w:type="character" w:customStyle="1" w:styleId="WW8Num3z7">
    <w:name w:val="WW8Num3z7"/>
    <w:rsid w:val="000C0D3B"/>
  </w:style>
  <w:style w:type="character" w:customStyle="1" w:styleId="WW8Num3z6">
    <w:name w:val="WW8Num3z6"/>
    <w:rsid w:val="000C0D3B"/>
  </w:style>
  <w:style w:type="character" w:customStyle="1" w:styleId="WW8Num2z2">
    <w:name w:val="WW8Num2z2"/>
    <w:rsid w:val="000C0D3B"/>
  </w:style>
  <w:style w:type="character" w:customStyle="1" w:styleId="WW8Num3z5">
    <w:name w:val="WW8Num3z5"/>
    <w:rsid w:val="000C0D3B"/>
  </w:style>
  <w:style w:type="character" w:customStyle="1" w:styleId="WW8Num2z4">
    <w:name w:val="WW8Num2z4"/>
    <w:rsid w:val="000C0D3B"/>
  </w:style>
  <w:style w:type="character" w:customStyle="1" w:styleId="WW8Num4z3">
    <w:name w:val="WW8Num4z3"/>
    <w:rsid w:val="000C0D3B"/>
  </w:style>
  <w:style w:type="character" w:customStyle="1" w:styleId="s100">
    <w:name w:val="s_10"/>
    <w:rsid w:val="000C0D3B"/>
  </w:style>
  <w:style w:type="character" w:customStyle="1" w:styleId="WW8Num4z4">
    <w:name w:val="WW8Num4z4"/>
    <w:rsid w:val="000C0D3B"/>
  </w:style>
  <w:style w:type="character" w:customStyle="1" w:styleId="WW8Num4z8">
    <w:name w:val="WW8Num4z8"/>
    <w:rsid w:val="000C0D3B"/>
  </w:style>
  <w:style w:type="character" w:customStyle="1" w:styleId="WW8Num4z5">
    <w:name w:val="WW8Num4z5"/>
    <w:rsid w:val="000C0D3B"/>
  </w:style>
  <w:style w:type="character" w:customStyle="1" w:styleId="affffffa">
    <w:name w:val="Öâåòîâîå âûäåëåíèå"/>
    <w:rsid w:val="000C0D3B"/>
    <w:rPr>
      <w:b/>
      <w:bCs/>
      <w:color w:val="26282F"/>
    </w:rPr>
  </w:style>
  <w:style w:type="character" w:customStyle="1" w:styleId="WW8Num4z6">
    <w:name w:val="WW8Num4z6"/>
    <w:rsid w:val="000C0D3B"/>
  </w:style>
  <w:style w:type="character" w:customStyle="1" w:styleId="WW8Num4z7">
    <w:name w:val="WW8Num4z7"/>
    <w:rsid w:val="000C0D3B"/>
  </w:style>
  <w:style w:type="character" w:customStyle="1" w:styleId="affffffb">
    <w:name w:val="Ãèïåðòåêñòîâàÿ ññûëêà"/>
    <w:rsid w:val="000C0D3B"/>
    <w:rPr>
      <w:rFonts w:cs="Times New Roman"/>
      <w:b w:val="0"/>
      <w:bCs w:val="0"/>
      <w:color w:val="26282F"/>
    </w:rPr>
  </w:style>
  <w:style w:type="paragraph" w:customStyle="1" w:styleId="affffffc">
    <w:name w:val="Текст в заданном формате"/>
    <w:basedOn w:val="a"/>
    <w:rsid w:val="000C0D3B"/>
    <w:pPr>
      <w:suppressAutoHyphens/>
      <w:spacing w:line="276" w:lineRule="auto"/>
    </w:pPr>
    <w:rPr>
      <w:rFonts w:ascii="Courier New" w:eastAsia="NSimSun" w:hAnsi="Courier New" w:cs="Courier New"/>
      <w:sz w:val="20"/>
      <w:szCs w:val="20"/>
      <w:lang w:eastAsia="ar-SA"/>
    </w:rPr>
  </w:style>
  <w:style w:type="paragraph" w:customStyle="1" w:styleId="indent1">
    <w:name w:val="indent_1"/>
    <w:basedOn w:val="a"/>
    <w:rsid w:val="000C0D3B"/>
    <w:pPr>
      <w:spacing w:before="100" w:beforeAutospacing="1" w:after="100" w:afterAutospacing="1"/>
    </w:pPr>
  </w:style>
  <w:style w:type="paragraph" w:customStyle="1" w:styleId="s30">
    <w:name w:val="s_3"/>
    <w:basedOn w:val="a"/>
    <w:rsid w:val="000C0D3B"/>
    <w:pPr>
      <w:spacing w:before="100" w:beforeAutospacing="1" w:after="100" w:afterAutospacing="1"/>
    </w:pPr>
  </w:style>
  <w:style w:type="character" w:customStyle="1" w:styleId="affffffd">
    <w:name w:val="Заголовок Знак"/>
    <w:rsid w:val="000C0D3B"/>
    <w:rPr>
      <w:rFonts w:ascii="Arial" w:eastAsia="Microsoft YaHei" w:hAnsi="Arial" w:cs="Mangal"/>
      <w:sz w:val="28"/>
      <w:szCs w:val="28"/>
      <w:lang w:eastAsia="ar-SA"/>
    </w:rPr>
  </w:style>
  <w:style w:type="paragraph" w:customStyle="1" w:styleId="s91">
    <w:name w:val="s_91"/>
    <w:basedOn w:val="a"/>
    <w:rsid w:val="000C0D3B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0C0D3B"/>
    <w:pPr>
      <w:spacing w:before="100" w:beforeAutospacing="1" w:after="100" w:afterAutospacing="1"/>
    </w:pPr>
  </w:style>
  <w:style w:type="paragraph" w:customStyle="1" w:styleId="s16">
    <w:name w:val="s_16"/>
    <w:basedOn w:val="a"/>
    <w:rsid w:val="000C0D3B"/>
    <w:pPr>
      <w:spacing w:before="100" w:beforeAutospacing="1" w:after="100" w:afterAutospacing="1"/>
    </w:pPr>
  </w:style>
  <w:style w:type="paragraph" w:customStyle="1" w:styleId="affffffe">
    <w:name w:val="Сноска"/>
    <w:basedOn w:val="a"/>
    <w:next w:val="a"/>
    <w:uiPriority w:val="99"/>
    <w:rsid w:val="000C0D3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2110">
    <w:name w:val="Основной текст 211"/>
    <w:basedOn w:val="a"/>
    <w:rsid w:val="009A04D5"/>
    <w:pPr>
      <w:suppressAutoHyphens/>
      <w:ind w:left="284"/>
      <w:jc w:val="both"/>
    </w:pPr>
    <w:rPr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3958</Words>
  <Characters>22566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2023-03-09T09:46:00Z</cp:lastPrinted>
  <dcterms:created xsi:type="dcterms:W3CDTF">2025-05-27T06:59:00Z</dcterms:created>
  <dcterms:modified xsi:type="dcterms:W3CDTF">2025-06-02T07:26:00Z</dcterms:modified>
</cp:coreProperties>
</file>