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3B0138" w:rsidRPr="005E14CE" w:rsidTr="000222BE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0200EA" w:rsidP="000222BE">
            <w:pPr>
              <w:rPr>
                <w:color w:val="0000FF"/>
                <w:sz w:val="72"/>
                <w:szCs w:val="72"/>
              </w:rPr>
            </w:pPr>
            <w:r>
              <w:rPr>
                <w:color w:val="0000FF"/>
                <w:sz w:val="72"/>
                <w:szCs w:val="72"/>
              </w:rPr>
              <w:t xml:space="preserve"> </w:t>
            </w:r>
            <w:r w:rsidR="003B0138"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3B0138" w:rsidRPr="005E14CE" w:rsidRDefault="003B0138" w:rsidP="000222BE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3C12F5">
              <w:rPr>
                <w:b/>
                <w:sz w:val="22"/>
                <w:szCs w:val="22"/>
              </w:rPr>
              <w:t>12</w:t>
            </w:r>
            <w:r w:rsidR="002B672A">
              <w:rPr>
                <w:b/>
                <w:sz w:val="22"/>
                <w:szCs w:val="22"/>
              </w:rPr>
              <w:t xml:space="preserve"> </w:t>
            </w:r>
            <w:r w:rsidRPr="005E14CE">
              <w:rPr>
                <w:b/>
                <w:sz w:val="22"/>
                <w:szCs w:val="22"/>
              </w:rPr>
              <w:t xml:space="preserve">от </w:t>
            </w:r>
            <w:r w:rsidR="003C12F5">
              <w:rPr>
                <w:b/>
                <w:sz w:val="22"/>
                <w:szCs w:val="22"/>
              </w:rPr>
              <w:t>30</w:t>
            </w:r>
            <w:r w:rsidR="00335423">
              <w:rPr>
                <w:b/>
                <w:sz w:val="22"/>
                <w:szCs w:val="22"/>
              </w:rPr>
              <w:t xml:space="preserve"> июня</w:t>
            </w:r>
            <w:r w:rsidR="00C1229C">
              <w:rPr>
                <w:b/>
                <w:sz w:val="22"/>
                <w:szCs w:val="22"/>
              </w:rPr>
              <w:t xml:space="preserve"> </w:t>
            </w:r>
            <w:r w:rsidRPr="005E14CE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0B2C4B">
              <w:rPr>
                <w:b/>
                <w:sz w:val="22"/>
                <w:szCs w:val="22"/>
              </w:rPr>
              <w:t>5</w:t>
            </w:r>
            <w:r w:rsidRPr="005E14CE">
              <w:rPr>
                <w:b/>
                <w:sz w:val="22"/>
                <w:szCs w:val="22"/>
              </w:rPr>
              <w:t xml:space="preserve"> г.</w:t>
            </w:r>
          </w:p>
          <w:p w:rsidR="003B0138" w:rsidRPr="005E14CE" w:rsidRDefault="003B0138" w:rsidP="000222BE">
            <w:pPr>
              <w:rPr>
                <w:b/>
              </w:rPr>
            </w:pP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9A04D5" w:rsidRDefault="009A04D5" w:rsidP="009A04D5"/>
    <w:p w:rsidR="003C12F5" w:rsidRPr="003C12F5" w:rsidRDefault="003C12F5" w:rsidP="003C12F5">
      <w:pPr>
        <w:jc w:val="right"/>
        <w:rPr>
          <w:b/>
          <w:sz w:val="22"/>
          <w:szCs w:val="22"/>
        </w:rPr>
      </w:pPr>
      <w:r w:rsidRPr="003C12F5">
        <w:rPr>
          <w:b/>
          <w:sz w:val="22"/>
          <w:szCs w:val="22"/>
        </w:rPr>
        <w:t>Заместитель межрайонного прокурораСергей Воробьев разъясняет:</w:t>
      </w:r>
    </w:p>
    <w:p w:rsidR="003C12F5" w:rsidRPr="003C12F5" w:rsidRDefault="003C12F5" w:rsidP="003C12F5">
      <w:pPr>
        <w:ind w:left="-747" w:firstLine="398"/>
        <w:jc w:val="both"/>
        <w:rPr>
          <w:sz w:val="22"/>
          <w:szCs w:val="22"/>
        </w:rPr>
      </w:pPr>
      <w:r w:rsidRPr="003C12F5">
        <w:rPr>
          <w:sz w:val="22"/>
          <w:szCs w:val="22"/>
        </w:rPr>
        <w:t xml:space="preserve">Приказом Минпросвещения России от 31.03.2025 № 253 утвержден новый порядок обеспечения условий доступности для инвалидов объектов и предоставляемых услуг в сфере образования и в сфере организации отдыха и оздоровления детей, а также оказания им при этом необходимой помощи, в соответствии с которым закреплены условия доступности объектов и услуг для инвалидов, которые необходимо обеспечить руководителям органов и организаций, предоставляющих соответствующие услуги. Определены особенности обследования данных объектов и предоставляемых услуг, по результатам которого составляется паспорт доступности для инвалидов объекта и услуг. </w:t>
      </w:r>
    </w:p>
    <w:p w:rsidR="003C12F5" w:rsidRPr="003C12F5" w:rsidRDefault="003C12F5" w:rsidP="003C12F5">
      <w:pPr>
        <w:ind w:left="-709"/>
        <w:jc w:val="both"/>
        <w:rPr>
          <w:sz w:val="22"/>
          <w:szCs w:val="22"/>
        </w:rPr>
      </w:pPr>
      <w:r w:rsidRPr="003C12F5">
        <w:rPr>
          <w:sz w:val="22"/>
          <w:szCs w:val="22"/>
        </w:rPr>
        <w:t>Настоящий приказ вступает в силу с 1 сентября 2025 года и действует до 1 сентября 2031 года.</w:t>
      </w:r>
    </w:p>
    <w:p w:rsidR="003C12F5" w:rsidRPr="003C12F5" w:rsidRDefault="003C12F5" w:rsidP="003C12F5">
      <w:pPr>
        <w:ind w:left="360"/>
        <w:jc w:val="both"/>
        <w:rPr>
          <w:b/>
          <w:sz w:val="22"/>
          <w:szCs w:val="22"/>
        </w:rPr>
      </w:pPr>
    </w:p>
    <w:p w:rsidR="003C12F5" w:rsidRPr="003C12F5" w:rsidRDefault="003C12F5" w:rsidP="003C12F5">
      <w:pPr>
        <w:jc w:val="right"/>
        <w:rPr>
          <w:b/>
          <w:sz w:val="22"/>
          <w:szCs w:val="22"/>
        </w:rPr>
      </w:pPr>
      <w:r w:rsidRPr="003C12F5">
        <w:rPr>
          <w:b/>
          <w:sz w:val="22"/>
          <w:szCs w:val="22"/>
        </w:rPr>
        <w:t>Заместитель межрайонного прокурора Сергей Воробьев разъясняет:</w:t>
      </w:r>
    </w:p>
    <w:p w:rsidR="003C12F5" w:rsidRPr="003C12F5" w:rsidRDefault="003C12F5" w:rsidP="003C12F5">
      <w:pPr>
        <w:ind w:left="-709" w:firstLine="1069"/>
        <w:jc w:val="both"/>
        <w:rPr>
          <w:sz w:val="22"/>
          <w:szCs w:val="22"/>
        </w:rPr>
      </w:pPr>
      <w:r w:rsidRPr="003C12F5">
        <w:rPr>
          <w:sz w:val="22"/>
          <w:szCs w:val="22"/>
        </w:rPr>
        <w:t xml:space="preserve">Указом Президента РФ от 08.05.2025 № 300 установлены дополнительные социальные гарантии членам семей военнослужащих, сотрудников некоторых федеральных государственных органов и граждан, пребывающих в добровольческих формированиях. </w:t>
      </w:r>
    </w:p>
    <w:p w:rsidR="003C12F5" w:rsidRPr="003C12F5" w:rsidRDefault="003C12F5" w:rsidP="003C12F5">
      <w:pPr>
        <w:pStyle w:val="af0"/>
        <w:spacing w:before="0" w:beforeAutospacing="0" w:after="0"/>
        <w:ind w:left="-709" w:firstLine="1069"/>
        <w:jc w:val="both"/>
        <w:rPr>
          <w:sz w:val="22"/>
          <w:szCs w:val="22"/>
        </w:rPr>
      </w:pPr>
      <w:r w:rsidRPr="003C12F5">
        <w:rPr>
          <w:sz w:val="22"/>
          <w:szCs w:val="22"/>
        </w:rPr>
        <w:t>В Указе отмечено, что членам семей вышеуказанной категории предоставлено право на проезд на безвозмездной основе в медицинскую (военно-медицинскую) организацию, осуществляющую лечение в стационарных условиях данных лиц для их дальнейшего сопровождения в санаторно-курортную организацию и обратно либо на проезд на безвозмездной основе в санаторно-курортную организацию и обратно.</w:t>
      </w:r>
    </w:p>
    <w:p w:rsidR="003C12F5" w:rsidRPr="003C12F5" w:rsidRDefault="003C12F5" w:rsidP="003C12F5">
      <w:pPr>
        <w:pStyle w:val="af0"/>
        <w:spacing w:before="0" w:beforeAutospacing="0" w:after="0"/>
        <w:ind w:left="-709" w:firstLine="1069"/>
        <w:jc w:val="both"/>
        <w:rPr>
          <w:sz w:val="22"/>
          <w:szCs w:val="22"/>
        </w:rPr>
      </w:pPr>
      <w:r w:rsidRPr="003C12F5">
        <w:rPr>
          <w:sz w:val="22"/>
          <w:szCs w:val="22"/>
        </w:rPr>
        <w:t xml:space="preserve">Под членами семей понимаются родители, супруга (супруг), родители супруги (супруга), совершеннолетние дети и внуки, дедушки, бабушки, полнородные и неполнородные братья и сестры, лица, на воспитании которых находились военнослужащие, сотрудники, граждане. </w:t>
      </w:r>
    </w:p>
    <w:p w:rsidR="003C12F5" w:rsidRPr="003C12F5" w:rsidRDefault="003C12F5" w:rsidP="003C12F5">
      <w:pPr>
        <w:pStyle w:val="af0"/>
        <w:spacing w:before="0" w:beforeAutospacing="0" w:after="0"/>
        <w:ind w:left="-709" w:firstLine="1069"/>
        <w:jc w:val="both"/>
        <w:rPr>
          <w:sz w:val="22"/>
          <w:szCs w:val="22"/>
        </w:rPr>
      </w:pPr>
      <w:r w:rsidRPr="003C12F5">
        <w:rPr>
          <w:sz w:val="22"/>
          <w:szCs w:val="22"/>
        </w:rPr>
        <w:t xml:space="preserve">Социальные гарантии, предусмотренные настоящим Указом, предоставляются: одному члену семьи по выбору военнослужащего, сотрудника, гражданина; один раз в каждом случае получения военнослужащим, сотрудником, гражданином увечья (ранения, травмы, контузии) либо заболевания. </w:t>
      </w:r>
    </w:p>
    <w:p w:rsidR="003C12F5" w:rsidRPr="003C12F5" w:rsidRDefault="003C12F5" w:rsidP="003C12F5">
      <w:pPr>
        <w:pStyle w:val="af0"/>
        <w:spacing w:before="0" w:beforeAutospacing="0" w:after="0"/>
        <w:ind w:left="-709" w:firstLine="1069"/>
        <w:jc w:val="both"/>
        <w:rPr>
          <w:sz w:val="22"/>
          <w:szCs w:val="22"/>
        </w:rPr>
      </w:pPr>
      <w:r w:rsidRPr="003C12F5">
        <w:rPr>
          <w:sz w:val="22"/>
          <w:szCs w:val="22"/>
        </w:rPr>
        <w:t xml:space="preserve">Реализация социальных гарантий, предусмотренных настоящим Указом, осуществляется в период проведения специальной военной операции и в течение шести месяцев после ее окончания. </w:t>
      </w:r>
    </w:p>
    <w:p w:rsidR="003C12F5" w:rsidRPr="003C12F5" w:rsidRDefault="003C12F5" w:rsidP="003C12F5">
      <w:pPr>
        <w:pStyle w:val="af0"/>
        <w:spacing w:before="0" w:beforeAutospacing="0" w:after="0"/>
        <w:ind w:left="-709" w:firstLine="1069"/>
        <w:jc w:val="both"/>
        <w:rPr>
          <w:sz w:val="22"/>
          <w:szCs w:val="22"/>
        </w:rPr>
      </w:pPr>
    </w:p>
    <w:p w:rsidR="003C12F5" w:rsidRPr="003C12F5" w:rsidRDefault="003C12F5" w:rsidP="003C12F5">
      <w:pPr>
        <w:jc w:val="right"/>
        <w:rPr>
          <w:b/>
          <w:sz w:val="22"/>
          <w:szCs w:val="22"/>
        </w:rPr>
      </w:pPr>
      <w:r w:rsidRPr="003C12F5">
        <w:rPr>
          <w:b/>
          <w:sz w:val="22"/>
          <w:szCs w:val="22"/>
        </w:rPr>
        <w:t>Заместитель межрайонного прокурора Сергей Воробьев разъясняет:</w:t>
      </w:r>
    </w:p>
    <w:p w:rsidR="003C12F5" w:rsidRPr="003C12F5" w:rsidRDefault="003C12F5" w:rsidP="003C12F5">
      <w:pPr>
        <w:pStyle w:val="afffa"/>
        <w:spacing w:after="0" w:line="240" w:lineRule="auto"/>
        <w:ind w:left="-709" w:firstLine="1069"/>
        <w:jc w:val="both"/>
        <w:rPr>
          <w:rFonts w:ascii="Times New Roman" w:hAnsi="Times New Roman" w:cs="Times New Roman"/>
        </w:rPr>
      </w:pPr>
      <w:r w:rsidRPr="003C12F5">
        <w:rPr>
          <w:rFonts w:ascii="Times New Roman" w:hAnsi="Times New Roman" w:cs="Times New Roman"/>
        </w:rPr>
        <w:t xml:space="preserve">Постановлением Правительства РФ от 18.04.2025 № 518 дополнены периоды службы, включаемые в выслугу лет для выплаты надбавки сотрудникам федеральной противопожарной службы Государственной противопожарной службы. </w:t>
      </w:r>
    </w:p>
    <w:p w:rsidR="003C12F5" w:rsidRPr="003C12F5" w:rsidRDefault="003C12F5" w:rsidP="003C12F5">
      <w:pPr>
        <w:ind w:left="-709" w:firstLine="1069"/>
        <w:jc w:val="both"/>
        <w:rPr>
          <w:sz w:val="22"/>
          <w:szCs w:val="22"/>
        </w:rPr>
      </w:pPr>
      <w:r w:rsidRPr="003C12F5">
        <w:rPr>
          <w:sz w:val="22"/>
          <w:szCs w:val="22"/>
        </w:rPr>
        <w:t>В выслугу лет также будут включены периоды военной службы в вооруженных силах, воинских формированиях и органах, служба в правоохранительных органах, органах прокуратуры, органах и подразделениях государственной оперативно-спасательной службы, органах гражданской защиты ДНР, ЛНР, военно-гражданской администрации Запорожской области и военно-гражданской администрации Херсонской области, а также военная служба (служба) в вооруженных силах, воинских формированиях, правоохранительных органах, пожарной охране, органах гражданской защиты, органах прокуратуры СССР, Украины.</w:t>
      </w:r>
    </w:p>
    <w:p w:rsidR="003C12F5" w:rsidRPr="003C12F5" w:rsidRDefault="003C12F5" w:rsidP="003C12F5">
      <w:pPr>
        <w:jc w:val="right"/>
        <w:rPr>
          <w:b/>
          <w:sz w:val="22"/>
          <w:szCs w:val="22"/>
        </w:rPr>
      </w:pPr>
      <w:r w:rsidRPr="003C12F5">
        <w:rPr>
          <w:b/>
          <w:sz w:val="22"/>
          <w:szCs w:val="22"/>
        </w:rPr>
        <w:t>Заместитель межрайонного прокурора Сергей Воробьев разъясняет:</w:t>
      </w:r>
    </w:p>
    <w:p w:rsidR="003C12F5" w:rsidRPr="003C12F5" w:rsidRDefault="003C12F5" w:rsidP="003C12F5">
      <w:pPr>
        <w:pStyle w:val="af0"/>
        <w:spacing w:before="0" w:beforeAutospacing="0" w:after="0" w:line="288" w:lineRule="atLeast"/>
        <w:ind w:left="-709" w:firstLine="851"/>
        <w:jc w:val="both"/>
        <w:rPr>
          <w:sz w:val="22"/>
          <w:szCs w:val="22"/>
        </w:rPr>
      </w:pPr>
      <w:r w:rsidRPr="003C12F5">
        <w:rPr>
          <w:sz w:val="22"/>
          <w:szCs w:val="22"/>
        </w:rPr>
        <w:t xml:space="preserve">Приказом Минпросвещения России от 18.02.2025 № 121 </w:t>
      </w:r>
      <w:r w:rsidRPr="003C12F5">
        <w:rPr>
          <w:bCs/>
          <w:sz w:val="22"/>
          <w:szCs w:val="22"/>
        </w:rPr>
        <w:t xml:space="preserve">скорректированы правила проведения всероссийской олимпиады школьников. </w:t>
      </w:r>
    </w:p>
    <w:p w:rsidR="003C12F5" w:rsidRPr="003C12F5" w:rsidRDefault="003C12F5" w:rsidP="003C12F5">
      <w:pPr>
        <w:pStyle w:val="af0"/>
        <w:spacing w:before="0" w:beforeAutospacing="0" w:after="0"/>
        <w:ind w:left="-709" w:firstLine="709"/>
        <w:jc w:val="both"/>
        <w:rPr>
          <w:sz w:val="22"/>
          <w:szCs w:val="22"/>
        </w:rPr>
      </w:pPr>
      <w:r w:rsidRPr="003C12F5">
        <w:rPr>
          <w:sz w:val="22"/>
          <w:szCs w:val="22"/>
        </w:rPr>
        <w:t>Начиная с 1 июля 2025 года всероссийская олимпиада школьников по общеобразовательному предмету «Труд (технология)» проводится по профилям: «Культура дома, дизайн и технология» и «Техника, технология и техническое творчество», а всероссийская олимпиада школьников по общеобразовательному предмету «Информатика» проводится по профилям: «Программирование», «Информационная безопасность», «Робототехника» и «Искусственный интеллект».</w:t>
      </w:r>
    </w:p>
    <w:p w:rsidR="003C12F5" w:rsidRPr="003C12F5" w:rsidRDefault="003C12F5" w:rsidP="003C12F5">
      <w:pPr>
        <w:pStyle w:val="af0"/>
        <w:spacing w:before="0" w:beforeAutospacing="0" w:after="0"/>
        <w:ind w:left="-709" w:firstLine="709"/>
        <w:jc w:val="both"/>
        <w:rPr>
          <w:sz w:val="22"/>
          <w:szCs w:val="22"/>
        </w:rPr>
      </w:pPr>
      <w:r w:rsidRPr="003C12F5">
        <w:rPr>
          <w:sz w:val="22"/>
          <w:szCs w:val="22"/>
        </w:rPr>
        <w:lastRenderedPageBreak/>
        <w:t xml:space="preserve">Также определено, что члены муниципальных и региональных предметно-методических комиссий должны иметь высшее образование, стаж работы не менее 3 лет в предметной области, соответствующей профилю олимпиады, опыт деятельности в сфере организации и проведения олимпиад школьников и иных интеллектуальных состязаний, в том числе разработки методологии интеллектуальных состязаний. </w:t>
      </w:r>
    </w:p>
    <w:p w:rsidR="003C12F5" w:rsidRPr="003C12F5" w:rsidRDefault="003C12F5" w:rsidP="003C12F5">
      <w:pPr>
        <w:pStyle w:val="af0"/>
        <w:spacing w:before="0" w:beforeAutospacing="0" w:after="0"/>
        <w:ind w:left="-709" w:firstLine="709"/>
        <w:jc w:val="both"/>
        <w:rPr>
          <w:sz w:val="22"/>
          <w:szCs w:val="22"/>
        </w:rPr>
      </w:pPr>
      <w:r w:rsidRPr="003C12F5">
        <w:rPr>
          <w:sz w:val="22"/>
          <w:szCs w:val="22"/>
        </w:rPr>
        <w:t xml:space="preserve">В отношении победителей и призеров международных олимпиад, победителей и призеров олимпиады данные требования не применяются. </w:t>
      </w:r>
    </w:p>
    <w:p w:rsidR="003C12F5" w:rsidRPr="003C12F5" w:rsidRDefault="003C12F5" w:rsidP="003C12F5">
      <w:pPr>
        <w:pStyle w:val="af0"/>
        <w:spacing w:before="0" w:beforeAutospacing="0" w:after="0"/>
        <w:ind w:left="-709" w:firstLine="709"/>
        <w:jc w:val="both"/>
        <w:rPr>
          <w:sz w:val="22"/>
          <w:szCs w:val="22"/>
        </w:rPr>
      </w:pPr>
      <w:r w:rsidRPr="003C12F5">
        <w:rPr>
          <w:sz w:val="22"/>
          <w:szCs w:val="22"/>
        </w:rPr>
        <w:t xml:space="preserve">Кроме того, уточнены требования к членам жюри муниципального и регионального этапов олимпиады и порядку его формирования, уточнены обязанности организатора регионального этапа олимпиады, установлен порядок формирования рейтингового списка кандидатов на участие в случае, если в субъекте РФ или федеральной территории «Сириус»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баллов, и прочее. </w:t>
      </w:r>
    </w:p>
    <w:p w:rsidR="003C12F5" w:rsidRPr="003C12F5" w:rsidRDefault="003C12F5" w:rsidP="003C12F5">
      <w:pPr>
        <w:pStyle w:val="af0"/>
        <w:spacing w:before="0" w:beforeAutospacing="0" w:after="0" w:line="288" w:lineRule="atLeast"/>
        <w:jc w:val="both"/>
        <w:rPr>
          <w:sz w:val="22"/>
          <w:szCs w:val="22"/>
        </w:rPr>
      </w:pPr>
      <w:r w:rsidRPr="003C12F5">
        <w:rPr>
          <w:sz w:val="22"/>
          <w:szCs w:val="22"/>
        </w:rPr>
        <w:t xml:space="preserve">  </w:t>
      </w:r>
    </w:p>
    <w:p w:rsidR="003C12F5" w:rsidRPr="003C12F5" w:rsidRDefault="003C12F5" w:rsidP="003C12F5">
      <w:pPr>
        <w:jc w:val="right"/>
        <w:rPr>
          <w:b/>
          <w:sz w:val="22"/>
          <w:szCs w:val="22"/>
        </w:rPr>
      </w:pPr>
      <w:r w:rsidRPr="003C12F5">
        <w:rPr>
          <w:b/>
          <w:sz w:val="22"/>
          <w:szCs w:val="22"/>
        </w:rPr>
        <w:t>Заместитель межрайонного прокурора Сергей Воробьев разъясняет:</w:t>
      </w:r>
    </w:p>
    <w:p w:rsidR="003C12F5" w:rsidRPr="003C12F5" w:rsidRDefault="003C12F5" w:rsidP="003C12F5">
      <w:pPr>
        <w:pStyle w:val="af0"/>
        <w:spacing w:before="0" w:beforeAutospacing="0" w:after="0" w:line="288" w:lineRule="atLeast"/>
        <w:ind w:left="-567" w:firstLine="567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Постановление Правительства </w:t>
      </w:r>
      <w:r w:rsidRPr="003C12F5">
        <w:rPr>
          <w:sz w:val="22"/>
          <w:szCs w:val="22"/>
        </w:rPr>
        <w:t>РФ от 09.06.2025 № 869</w:t>
      </w:r>
      <w:r w:rsidRPr="003C12F5">
        <w:rPr>
          <w:sz w:val="22"/>
          <w:szCs w:val="22"/>
        </w:rPr>
        <w:br/>
        <w:t xml:space="preserve">«О внесении изменений в постановление Правительства Российской Федерации от 30 декабря 2017 г. № 1710» </w:t>
      </w:r>
      <w:r w:rsidRPr="003C12F5">
        <w:rPr>
          <w:bCs/>
          <w:sz w:val="22"/>
          <w:szCs w:val="22"/>
        </w:rPr>
        <w:t>определены условия и порядок предоставления бюджетам субъектов РФ субсидий в целях реализации мероприятий по реконструкции и строительству очистных сооружений.</w:t>
      </w:r>
    </w:p>
    <w:p w:rsidR="003C12F5" w:rsidRPr="003C12F5" w:rsidRDefault="003C12F5" w:rsidP="003C12F5">
      <w:pPr>
        <w:pStyle w:val="aff7"/>
        <w:ind w:left="-567" w:firstLine="709"/>
        <w:jc w:val="both"/>
        <w:rPr>
          <w:rFonts w:ascii="Times New Roman" w:hAnsi="Times New Roman"/>
        </w:rPr>
      </w:pPr>
      <w:r w:rsidRPr="003C12F5">
        <w:rPr>
          <w:rFonts w:ascii="Times New Roman" w:hAnsi="Times New Roman"/>
        </w:rPr>
        <w:t>Субсидии предоставляются в целях софинансирования расходных обязательств по следующим направлениям:</w:t>
      </w:r>
    </w:p>
    <w:p w:rsidR="003C12F5" w:rsidRPr="003C12F5" w:rsidRDefault="003C12F5" w:rsidP="003C12F5">
      <w:pPr>
        <w:pStyle w:val="aff7"/>
        <w:ind w:left="-709"/>
        <w:jc w:val="both"/>
        <w:rPr>
          <w:rFonts w:ascii="Times New Roman" w:hAnsi="Times New Roman"/>
        </w:rPr>
      </w:pPr>
      <w:r w:rsidRPr="003C12F5">
        <w:rPr>
          <w:rFonts w:ascii="Times New Roman" w:hAnsi="Times New Roman"/>
        </w:rPr>
        <w:t xml:space="preserve">реконструкция и (или) строительство очистных сооружений и линейных объектов на территориях: Ивановской области (строительство централизованной системы водоотведения г. Кинешма) и Нижегородской области (реконструкция Нижегородской станции аэрации); </w:t>
      </w:r>
    </w:p>
    <w:p w:rsidR="003C12F5" w:rsidRPr="003C12F5" w:rsidRDefault="003C12F5" w:rsidP="003C12F5">
      <w:pPr>
        <w:pStyle w:val="aff7"/>
        <w:ind w:left="-709"/>
        <w:jc w:val="both"/>
        <w:rPr>
          <w:rFonts w:ascii="Times New Roman" w:hAnsi="Times New Roman"/>
        </w:rPr>
      </w:pPr>
      <w:r w:rsidRPr="003C12F5">
        <w:rPr>
          <w:rFonts w:ascii="Times New Roman" w:hAnsi="Times New Roman"/>
        </w:rPr>
        <w:t xml:space="preserve">реконструкция и (или) строительство находящихся в собственности субъектов РФ очистных сооружений, расположенных в опорных населенных пунктах, включенных в единый перечень опорных населенных пунктов, необходимых для очистки загрязненных сточных вод, поступающих в основные водные объекты (под основными водными объектами понимаются водные объекты, формирующие речные и морские бассейны, информация о которых включена в государственный водный реестр). </w:t>
      </w:r>
    </w:p>
    <w:p w:rsidR="008F2983" w:rsidRPr="00746E03" w:rsidRDefault="003C12F5" w:rsidP="00746E03">
      <w:pPr>
        <w:pStyle w:val="aff7"/>
        <w:ind w:left="-709"/>
        <w:jc w:val="both"/>
        <w:rPr>
          <w:rFonts w:ascii="Times New Roman" w:hAnsi="Times New Roman"/>
        </w:rPr>
      </w:pPr>
      <w:r w:rsidRPr="003C12F5">
        <w:rPr>
          <w:rFonts w:ascii="Times New Roman" w:hAnsi="Times New Roman"/>
        </w:rPr>
        <w:t xml:space="preserve">Субсидии предоставляются на основании заявок по утвержденной форме с приложением документов (согласно приведенному перечню), подтверждающих сведения, указанные в заявке. </w:t>
      </w:r>
    </w:p>
    <w:p w:rsidR="00736B97" w:rsidRPr="006B5D11" w:rsidRDefault="00736B97" w:rsidP="00736B97">
      <w:pPr>
        <w:jc w:val="center"/>
        <w:rPr>
          <w:b/>
          <w:bCs/>
          <w:sz w:val="22"/>
          <w:szCs w:val="22"/>
        </w:rPr>
      </w:pPr>
      <w:r w:rsidRPr="006B5D11">
        <w:rPr>
          <w:b/>
          <w:bCs/>
          <w:sz w:val="22"/>
          <w:szCs w:val="22"/>
        </w:rPr>
        <w:t>Вниманию населения!</w:t>
      </w:r>
    </w:p>
    <w:p w:rsidR="00736B97" w:rsidRPr="006B5D11" w:rsidRDefault="00736B97" w:rsidP="00736B97">
      <w:pPr>
        <w:pStyle w:val="2c"/>
        <w:ind w:firstLine="697"/>
        <w:jc w:val="both"/>
        <w:rPr>
          <w:sz w:val="22"/>
          <w:szCs w:val="22"/>
        </w:rPr>
      </w:pPr>
      <w:r w:rsidRPr="006B5D11">
        <w:rPr>
          <w:sz w:val="22"/>
          <w:szCs w:val="22"/>
        </w:rPr>
        <w:t>В настоящее время отмечается осложнение ситуации с обеспечением безопасности объектов электроэнергетики, функционирующих на территории регионов страны, в том числе не</w:t>
      </w:r>
      <w:r w:rsidRPr="006B5D11">
        <w:rPr>
          <w:rStyle w:val="165pt-1pt"/>
          <w:i w:val="0"/>
          <w:iCs w:val="0"/>
          <w:sz w:val="22"/>
          <w:szCs w:val="22"/>
        </w:rPr>
        <w:t>являющихся</w:t>
      </w:r>
      <w:r w:rsidRPr="006B5D11">
        <w:rPr>
          <w:sz w:val="22"/>
          <w:szCs w:val="22"/>
        </w:rPr>
        <w:t xml:space="preserve"> приграничными. По имеющимся в Минэнерго России информации, участились случаи совершения по указаниям спецслужб Украины, в том числе с использованием мошеннических схем, диверсионных и террористических нападений та объекты Российской энергетической инфраструктуры. Данине нападения зачастую приводят к возникновению нарушений электроснабжения как бытовых, так и промышленных потребителей, наносят ущерб экономической безопасности страны.</w:t>
      </w:r>
    </w:p>
    <w:p w:rsidR="00736B97" w:rsidRPr="006B5D11" w:rsidRDefault="00736B97" w:rsidP="00736B97">
      <w:pPr>
        <w:pStyle w:val="2c"/>
        <w:ind w:firstLine="697"/>
        <w:jc w:val="both"/>
        <w:rPr>
          <w:sz w:val="22"/>
          <w:szCs w:val="22"/>
        </w:rPr>
      </w:pPr>
      <w:r w:rsidRPr="006B5D11">
        <w:rPr>
          <w:sz w:val="22"/>
          <w:szCs w:val="22"/>
        </w:rPr>
        <w:t>В связи с вышеизложенным, руководство производственного отделения «Валдайские электрические сети» и служба безопасности Новгородского филиала ПАО «Россети Северо-Запад»,</w:t>
      </w:r>
      <w:r w:rsidRPr="006B5D11">
        <w:rPr>
          <w:rStyle w:val="135pt0pt"/>
          <w:sz w:val="22"/>
          <w:szCs w:val="22"/>
        </w:rPr>
        <w:t xml:space="preserve"> предупреждают</w:t>
      </w:r>
      <w:r w:rsidRPr="006B5D11">
        <w:rPr>
          <w:sz w:val="22"/>
          <w:szCs w:val="22"/>
        </w:rPr>
        <w:t xml:space="preserve"> население о недопустимости незаконного проникновения на объекты электроэнергетики и воздействия на его оборудование, разъясняет о наступлении возможных последствий за подобные деяния в виде уголовной ответственности, вплоть до преследования как за особо тяжкое преступление - </w:t>
      </w:r>
      <w:r w:rsidRPr="006B5D11">
        <w:rPr>
          <w:b/>
          <w:bCs/>
          <w:sz w:val="22"/>
          <w:szCs w:val="22"/>
        </w:rPr>
        <w:t>диверсия</w:t>
      </w:r>
      <w:r w:rsidRPr="006B5D11">
        <w:rPr>
          <w:sz w:val="22"/>
          <w:szCs w:val="22"/>
        </w:rPr>
        <w:t>, предусматривающее срок наказания в виде лишения свободы до 20 лет.</w:t>
      </w:r>
    </w:p>
    <w:p w:rsidR="006B5D11" w:rsidRDefault="006B5D11" w:rsidP="006B5D11">
      <w:pPr>
        <w:jc w:val="center"/>
      </w:pPr>
      <w:r>
        <w:t>Информация о противопожарной обстановке</w:t>
      </w:r>
    </w:p>
    <w:p w:rsidR="006B5D11" w:rsidRDefault="006B5D11" w:rsidP="006B5D11">
      <w:pPr>
        <w:jc w:val="center"/>
      </w:pPr>
      <w:r>
        <w:t xml:space="preserve">в  Старорусском муниципальном районе за </w:t>
      </w:r>
      <w:r>
        <w:rPr>
          <w:lang w:eastAsia="zh-CN"/>
        </w:rPr>
        <w:t>6</w:t>
      </w:r>
      <w:r>
        <w:t xml:space="preserve"> месяц</w:t>
      </w:r>
      <w:r>
        <w:rPr>
          <w:lang w:eastAsia="zh-CN"/>
        </w:rPr>
        <w:t>ев</w:t>
      </w:r>
      <w:r>
        <w:t xml:space="preserve"> 2025 года</w:t>
      </w:r>
    </w:p>
    <w:p w:rsidR="006B5D11" w:rsidRDefault="006B5D11" w:rsidP="006B5D11">
      <w:pPr>
        <w:ind w:firstLine="720"/>
        <w:jc w:val="both"/>
      </w:pPr>
      <w:r>
        <w:t>Противопожарная обстановка в Старорусском муниципальном районе у</w:t>
      </w:r>
      <w:r>
        <w:rPr>
          <w:lang w:eastAsia="zh-CN"/>
        </w:rPr>
        <w:t>худшилась</w:t>
      </w:r>
      <w:r>
        <w:t>.</w:t>
      </w:r>
      <w:r>
        <w:rPr>
          <w:color w:val="000000"/>
        </w:rPr>
        <w:t xml:space="preserve"> </w:t>
      </w:r>
      <w:r>
        <w:t xml:space="preserve">Так, количество пожаров </w:t>
      </w:r>
      <w:r>
        <w:rPr>
          <w:color w:val="000000"/>
          <w:lang w:eastAsia="zh-CN"/>
        </w:rPr>
        <w:t>увеличилось</w:t>
      </w:r>
      <w:r>
        <w:rPr>
          <w:color w:val="000000"/>
        </w:rPr>
        <w:t xml:space="preserve"> на </w:t>
      </w:r>
      <w:r>
        <w:rPr>
          <w:color w:val="000000"/>
          <w:lang w:eastAsia="zh-CN"/>
        </w:rPr>
        <w:t xml:space="preserve">45,5 </w:t>
      </w:r>
      <w:r>
        <w:rPr>
          <w:color w:val="000000"/>
        </w:rPr>
        <w:t>% (</w:t>
      </w:r>
      <w:r>
        <w:rPr>
          <w:color w:val="000000"/>
          <w:lang w:eastAsia="zh-CN"/>
        </w:rPr>
        <w:t>55</w:t>
      </w:r>
      <w:r>
        <w:rPr>
          <w:color w:val="000000"/>
        </w:rPr>
        <w:t xml:space="preserve"> пожар</w:t>
      </w:r>
      <w:r>
        <w:rPr>
          <w:color w:val="000000"/>
          <w:lang w:eastAsia="zh-CN"/>
        </w:rPr>
        <w:t>ов</w:t>
      </w:r>
      <w:r>
        <w:rPr>
          <w:color w:val="000000"/>
        </w:rPr>
        <w:t xml:space="preserve"> в 2024., из них </w:t>
      </w:r>
      <w:r>
        <w:rPr>
          <w:color w:val="000000"/>
          <w:lang w:eastAsia="zh-CN"/>
        </w:rPr>
        <w:t>48</w:t>
      </w:r>
      <w:r>
        <w:rPr>
          <w:color w:val="000000"/>
        </w:rPr>
        <w:t xml:space="preserve"> подучетны</w:t>
      </w:r>
      <w:r>
        <w:rPr>
          <w:color w:val="000000"/>
          <w:lang w:eastAsia="zh-CN"/>
        </w:rPr>
        <w:t>х</w:t>
      </w:r>
      <w:r>
        <w:rPr>
          <w:color w:val="000000"/>
        </w:rPr>
        <w:t xml:space="preserve"> объект</w:t>
      </w:r>
      <w:r>
        <w:rPr>
          <w:color w:val="000000"/>
          <w:lang w:eastAsia="zh-CN"/>
        </w:rPr>
        <w:t>ов</w:t>
      </w:r>
      <w:r>
        <w:rPr>
          <w:color w:val="000000"/>
        </w:rPr>
        <w:t xml:space="preserve">, </w:t>
      </w:r>
      <w:r>
        <w:rPr>
          <w:color w:val="000000"/>
          <w:lang w:eastAsia="zh-CN"/>
        </w:rPr>
        <w:t>7</w:t>
      </w:r>
      <w:r>
        <w:rPr>
          <w:color w:val="000000"/>
        </w:rPr>
        <w:t xml:space="preserve"> – возгорани</w:t>
      </w:r>
      <w:r>
        <w:rPr>
          <w:color w:val="000000"/>
          <w:lang w:eastAsia="zh-CN"/>
        </w:rPr>
        <w:t>й</w:t>
      </w:r>
      <w:r>
        <w:rPr>
          <w:color w:val="000000"/>
        </w:rPr>
        <w:t xml:space="preserve"> травы, мусора, бесхозных объектов и пр. и </w:t>
      </w:r>
      <w:r>
        <w:rPr>
          <w:color w:val="000000"/>
          <w:lang w:eastAsia="zh-CN"/>
        </w:rPr>
        <w:t>80</w:t>
      </w:r>
      <w:r>
        <w:rPr>
          <w:color w:val="000000"/>
        </w:rPr>
        <w:t xml:space="preserve"> пожар</w:t>
      </w:r>
      <w:r>
        <w:rPr>
          <w:color w:val="000000"/>
          <w:lang w:eastAsia="zh-CN"/>
        </w:rPr>
        <w:t>ов</w:t>
      </w:r>
      <w:r>
        <w:rPr>
          <w:color w:val="000000"/>
        </w:rPr>
        <w:t xml:space="preserve"> в 2025г., из них  </w:t>
      </w:r>
      <w:r>
        <w:rPr>
          <w:color w:val="000000"/>
          <w:lang w:eastAsia="zh-CN"/>
        </w:rPr>
        <w:t>41</w:t>
      </w:r>
      <w:r>
        <w:rPr>
          <w:color w:val="000000"/>
        </w:rPr>
        <w:t xml:space="preserve"> подучетны</w:t>
      </w:r>
      <w:r>
        <w:rPr>
          <w:color w:val="000000"/>
          <w:lang w:eastAsia="zh-CN"/>
        </w:rPr>
        <w:t>й</w:t>
      </w:r>
      <w:r>
        <w:rPr>
          <w:color w:val="000000"/>
        </w:rPr>
        <w:t xml:space="preserve"> объект, </w:t>
      </w:r>
      <w:r>
        <w:rPr>
          <w:color w:val="000000"/>
          <w:lang w:eastAsia="zh-CN"/>
        </w:rPr>
        <w:t>39</w:t>
      </w:r>
      <w:r>
        <w:rPr>
          <w:color w:val="000000"/>
        </w:rPr>
        <w:t xml:space="preserve"> – возгорани</w:t>
      </w:r>
      <w:r>
        <w:rPr>
          <w:color w:val="000000"/>
          <w:lang w:eastAsia="zh-CN"/>
        </w:rPr>
        <w:t>й</w:t>
      </w:r>
      <w:r>
        <w:rPr>
          <w:color w:val="000000"/>
        </w:rPr>
        <w:t xml:space="preserve"> травы, мусора, бесхозных объект</w:t>
      </w:r>
      <w:r>
        <w:rPr>
          <w:color w:val="000000"/>
          <w:lang w:eastAsia="zh-CN"/>
        </w:rPr>
        <w:t>а</w:t>
      </w:r>
      <w:r>
        <w:rPr>
          <w:color w:val="000000"/>
        </w:rPr>
        <w:t xml:space="preserve"> и пр.), гибель людей на пожарах у</w:t>
      </w:r>
      <w:r>
        <w:rPr>
          <w:color w:val="000000"/>
          <w:lang w:eastAsia="zh-CN"/>
        </w:rPr>
        <w:t xml:space="preserve">величилась </w:t>
      </w:r>
      <w:r>
        <w:rPr>
          <w:color w:val="000000"/>
        </w:rPr>
        <w:t xml:space="preserve">на </w:t>
      </w:r>
      <w:r>
        <w:rPr>
          <w:color w:val="000000"/>
          <w:lang w:eastAsia="zh-CN"/>
        </w:rPr>
        <w:t xml:space="preserve">12,5 </w:t>
      </w:r>
      <w:r>
        <w:rPr>
          <w:color w:val="000000"/>
        </w:rPr>
        <w:t>% (</w:t>
      </w:r>
      <w:r>
        <w:rPr>
          <w:color w:val="000000"/>
          <w:lang w:eastAsia="zh-CN"/>
        </w:rPr>
        <w:t>8</w:t>
      </w:r>
      <w:r>
        <w:rPr>
          <w:color w:val="000000"/>
        </w:rPr>
        <w:t xml:space="preserve"> человек в 2024г. и </w:t>
      </w:r>
      <w:r>
        <w:rPr>
          <w:color w:val="000000"/>
          <w:lang w:eastAsia="zh-CN"/>
        </w:rPr>
        <w:t>9</w:t>
      </w:r>
      <w:r>
        <w:rPr>
          <w:color w:val="000000"/>
        </w:rPr>
        <w:t xml:space="preserve"> человек в 2025г.), травмирование людей </w:t>
      </w:r>
      <w:r>
        <w:rPr>
          <w:color w:val="000000"/>
          <w:lang w:eastAsia="zh-CN"/>
        </w:rPr>
        <w:t xml:space="preserve">уменьшилось на </w:t>
      </w:r>
      <w:r>
        <w:rPr>
          <w:color w:val="000000"/>
        </w:rPr>
        <w:t xml:space="preserve"> 20 % (</w:t>
      </w:r>
      <w:r>
        <w:rPr>
          <w:color w:val="000000"/>
          <w:lang w:eastAsia="zh-CN"/>
        </w:rPr>
        <w:t>5</w:t>
      </w:r>
      <w:r>
        <w:rPr>
          <w:color w:val="000000"/>
        </w:rPr>
        <w:t xml:space="preserve"> человек в 2024г. и </w:t>
      </w:r>
      <w:r>
        <w:rPr>
          <w:color w:val="000000"/>
          <w:lang w:eastAsia="zh-CN"/>
        </w:rPr>
        <w:t>4</w:t>
      </w:r>
      <w:r>
        <w:rPr>
          <w:color w:val="000000"/>
        </w:rPr>
        <w:t xml:space="preserve"> человека в 2025г.).</w:t>
      </w:r>
    </w:p>
    <w:p w:rsidR="006B5D11" w:rsidRDefault="006B5D11" w:rsidP="006B5D11">
      <w:pPr>
        <w:ind w:firstLine="720"/>
        <w:jc w:val="both"/>
      </w:pPr>
      <w:r>
        <w:t>На территории Старорусского муниципального района лесных пожаров не происходило.</w:t>
      </w:r>
    </w:p>
    <w:p w:rsidR="006B5D11" w:rsidRDefault="006B5D11" w:rsidP="006B5D11">
      <w:pPr>
        <w:jc w:val="both"/>
      </w:pPr>
      <w:r>
        <w:lastRenderedPageBreak/>
        <w:t xml:space="preserve">Основными причинами пожаров являются: </w:t>
      </w:r>
      <w:r>
        <w:rPr>
          <w:color w:val="000000"/>
        </w:rPr>
        <w:t xml:space="preserve">неисправность и нарушение правил пожарной безопасности при эксплуатации печного отопления – </w:t>
      </w:r>
      <w:r>
        <w:rPr>
          <w:color w:val="000000"/>
          <w:lang w:eastAsia="zh-CN"/>
        </w:rPr>
        <w:t>4</w:t>
      </w:r>
      <w:r>
        <w:rPr>
          <w:color w:val="000000"/>
        </w:rPr>
        <w:t xml:space="preserve"> случа</w:t>
      </w:r>
      <w:r>
        <w:rPr>
          <w:color w:val="000000"/>
          <w:lang w:eastAsia="zh-CN"/>
        </w:rPr>
        <w:t>я</w:t>
      </w:r>
      <w:r>
        <w:rPr>
          <w:color w:val="000000"/>
        </w:rPr>
        <w:t>,</w:t>
      </w:r>
      <w:r>
        <w:rPr>
          <w:color w:val="FF0000"/>
        </w:rPr>
        <w:t xml:space="preserve"> </w:t>
      </w:r>
      <w:r>
        <w:rPr>
          <w:color w:val="000000"/>
        </w:rPr>
        <w:t xml:space="preserve">нарушение правил эксплуатации, неисправность и недостатки конструкции электрооборудования и бытовых электроприборов – </w:t>
      </w:r>
      <w:r>
        <w:rPr>
          <w:color w:val="000000"/>
          <w:lang w:eastAsia="zh-CN"/>
        </w:rPr>
        <w:t>11</w:t>
      </w:r>
      <w:r>
        <w:rPr>
          <w:color w:val="000000"/>
        </w:rPr>
        <w:t xml:space="preserve"> случа</w:t>
      </w:r>
      <w:r>
        <w:rPr>
          <w:color w:val="000000"/>
          <w:lang w:eastAsia="zh-CN"/>
        </w:rPr>
        <w:t>ев</w:t>
      </w:r>
      <w:r>
        <w:rPr>
          <w:color w:val="000000"/>
        </w:rPr>
        <w:t>,</w:t>
      </w:r>
      <w:r>
        <w:t xml:space="preserve"> неосторожное обращение с огнем — </w:t>
      </w:r>
      <w:r>
        <w:rPr>
          <w:lang w:eastAsia="zh-CN"/>
        </w:rPr>
        <w:t>13</w:t>
      </w:r>
      <w:r>
        <w:t xml:space="preserve"> случа</w:t>
      </w:r>
      <w:r>
        <w:rPr>
          <w:lang w:eastAsia="zh-CN"/>
        </w:rPr>
        <w:t>ев, поджог- 9 случаев,</w:t>
      </w:r>
      <w:r>
        <w:rPr>
          <w:color w:val="FF0000"/>
          <w:lang w:eastAsia="zh-CN"/>
        </w:rPr>
        <w:t xml:space="preserve"> </w:t>
      </w:r>
      <w:r>
        <w:rPr>
          <w:color w:val="000000"/>
          <w:lang w:eastAsia="zh-CN"/>
        </w:rPr>
        <w:t>прочие причины – 3 случая, неисправность, узлов, систем и механизмов транспортного средства — 1 случай.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6B5D11" w:rsidTr="00637B0D">
        <w:trPr>
          <w:trHeight w:val="225"/>
        </w:trPr>
        <w:tc>
          <w:tcPr>
            <w:tcW w:w="3963" w:type="dxa"/>
            <w:gridSpan w:val="2"/>
            <w:vMerge w:val="restart"/>
            <w:shd w:val="clear" w:color="auto" w:fill="auto"/>
          </w:tcPr>
          <w:p w:rsidR="006B5D11" w:rsidRDefault="006B5D11" w:rsidP="00637B0D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44" w:type="dxa"/>
            <w:gridSpan w:val="6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 xml:space="preserve">за </w:t>
            </w:r>
            <w:r>
              <w:rPr>
                <w:b/>
                <w:lang w:eastAsia="zh-CN"/>
              </w:rPr>
              <w:t>6</w:t>
            </w:r>
            <w:r>
              <w:rPr>
                <w:b/>
              </w:rPr>
              <w:t xml:space="preserve"> месяц</w:t>
            </w:r>
            <w:r>
              <w:rPr>
                <w:b/>
                <w:lang w:eastAsia="zh-CN"/>
              </w:rPr>
              <w:t>ев</w:t>
            </w:r>
            <w:r>
              <w:rPr>
                <w:b/>
              </w:rPr>
              <w:t xml:space="preserve"> 2024г.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 xml:space="preserve">за </w:t>
            </w:r>
            <w:r>
              <w:rPr>
                <w:b/>
                <w:lang w:eastAsia="zh-CN"/>
              </w:rPr>
              <w:t>6</w:t>
            </w:r>
            <w:r>
              <w:rPr>
                <w:b/>
              </w:rPr>
              <w:t xml:space="preserve"> месяц</w:t>
            </w:r>
            <w:r>
              <w:rPr>
                <w:b/>
                <w:lang w:eastAsia="zh-CN"/>
              </w:rPr>
              <w:t>ев</w:t>
            </w:r>
            <w:r>
              <w:rPr>
                <w:b/>
              </w:rPr>
              <w:t xml:space="preserve"> 2025г.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rPr>
          <w:trHeight w:val="507"/>
        </w:trPr>
        <w:tc>
          <w:tcPr>
            <w:tcW w:w="3963" w:type="dxa"/>
            <w:gridSpan w:val="2"/>
            <w:vMerge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  <w:tc>
          <w:tcPr>
            <w:tcW w:w="1087" w:type="dxa"/>
            <w:gridSpan w:val="4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rPr>
          <w:trHeight w:val="408"/>
        </w:trPr>
        <w:tc>
          <w:tcPr>
            <w:tcW w:w="3963" w:type="dxa"/>
            <w:gridSpan w:val="2"/>
            <w:shd w:val="clear" w:color="auto" w:fill="auto"/>
          </w:tcPr>
          <w:p w:rsidR="006B5D11" w:rsidRDefault="006B5D11" w:rsidP="00637B0D">
            <w:pPr>
              <w:jc w:val="both"/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lang w:eastAsia="zh-CN"/>
              </w:rPr>
              <w:t>27</w:t>
            </w:r>
          </w:p>
        </w:tc>
        <w:tc>
          <w:tcPr>
            <w:tcW w:w="1065" w:type="dxa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lang w:eastAsia="zh-CN"/>
              </w:rPr>
              <w:t>21</w:t>
            </w:r>
          </w:p>
        </w:tc>
        <w:tc>
          <w:tcPr>
            <w:tcW w:w="892" w:type="dxa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48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22</w:t>
            </w:r>
          </w:p>
        </w:tc>
        <w:tc>
          <w:tcPr>
            <w:tcW w:w="1067" w:type="dxa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19</w:t>
            </w:r>
          </w:p>
        </w:tc>
        <w:tc>
          <w:tcPr>
            <w:tcW w:w="893" w:type="dxa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41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rPr>
          <w:trHeight w:val="313"/>
        </w:trPr>
        <w:tc>
          <w:tcPr>
            <w:tcW w:w="3963" w:type="dxa"/>
            <w:gridSpan w:val="2"/>
            <w:shd w:val="clear" w:color="auto" w:fill="auto"/>
          </w:tcPr>
          <w:p w:rsidR="006B5D11" w:rsidRDefault="006B5D11" w:rsidP="00637B0D">
            <w:pPr>
              <w:jc w:val="both"/>
            </w:pPr>
            <w:r>
              <w:rPr>
                <w:b/>
              </w:rPr>
              <w:t>Погибло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lang w:eastAsia="zh-CN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892" w:type="dxa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1067" w:type="dxa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rPr>
          <w:trHeight w:val="186"/>
        </w:trPr>
        <w:tc>
          <w:tcPr>
            <w:tcW w:w="3963" w:type="dxa"/>
            <w:gridSpan w:val="2"/>
            <w:shd w:val="clear" w:color="auto" w:fill="auto"/>
          </w:tcPr>
          <w:p w:rsidR="006B5D11" w:rsidRDefault="006B5D11" w:rsidP="00637B0D">
            <w:pPr>
              <w:jc w:val="both"/>
            </w:pPr>
            <w:r>
              <w:rPr>
                <w:b/>
              </w:rPr>
              <w:t>Материальный ущерб, руб</w:t>
            </w:r>
          </w:p>
        </w:tc>
        <w:tc>
          <w:tcPr>
            <w:tcW w:w="3044" w:type="dxa"/>
            <w:gridSpan w:val="6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 xml:space="preserve">   </w:t>
            </w:r>
            <w:r>
              <w:rPr>
                <w:b/>
                <w:lang w:eastAsia="zh-CN"/>
              </w:rPr>
              <w:t>20 973 012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lang w:eastAsia="zh-CN"/>
              </w:rPr>
              <w:t>8</w:t>
            </w:r>
            <w:r>
              <w:rPr>
                <w:b/>
              </w:rPr>
              <w:t xml:space="preserve"> </w:t>
            </w:r>
            <w:r>
              <w:rPr>
                <w:b/>
                <w:lang w:eastAsia="zh-CN"/>
              </w:rPr>
              <w:t>757 0</w:t>
            </w:r>
            <w:r>
              <w:rPr>
                <w:b/>
              </w:rPr>
              <w:t>00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rPr>
          <w:trHeight w:val="350"/>
        </w:trPr>
        <w:tc>
          <w:tcPr>
            <w:tcW w:w="3963" w:type="dxa"/>
            <w:gridSpan w:val="2"/>
            <w:shd w:val="clear" w:color="auto" w:fill="auto"/>
          </w:tcPr>
          <w:p w:rsidR="006B5D11" w:rsidRDefault="006B5D11" w:rsidP="00637B0D">
            <w:pPr>
              <w:jc w:val="both"/>
            </w:pPr>
            <w:r>
              <w:rPr>
                <w:b/>
              </w:rPr>
              <w:t>Спасено материальных ценностей, руб</w:t>
            </w:r>
          </w:p>
        </w:tc>
        <w:tc>
          <w:tcPr>
            <w:tcW w:w="3044" w:type="dxa"/>
            <w:gridSpan w:val="6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 xml:space="preserve">     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rPr>
          <w:trHeight w:val="377"/>
        </w:trPr>
        <w:tc>
          <w:tcPr>
            <w:tcW w:w="3963" w:type="dxa"/>
            <w:gridSpan w:val="2"/>
            <w:shd w:val="clear" w:color="auto" w:fill="auto"/>
          </w:tcPr>
          <w:p w:rsidR="006B5D11" w:rsidRDefault="006B5D11" w:rsidP="00637B0D">
            <w:pPr>
              <w:jc w:val="both"/>
            </w:pPr>
            <w:r>
              <w:rPr>
                <w:b/>
              </w:rPr>
              <w:t>Спасено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rPr>
          <w:trHeight w:val="283"/>
        </w:trPr>
        <w:tc>
          <w:tcPr>
            <w:tcW w:w="101" w:type="dxa"/>
            <w:shd w:val="clear" w:color="auto" w:fill="auto"/>
          </w:tcPr>
          <w:p w:rsidR="006B5D11" w:rsidRDefault="006B5D11" w:rsidP="00637B0D">
            <w:pPr>
              <w:pStyle w:val="aff0"/>
              <w:snapToGrid w:val="0"/>
              <w:rPr>
                <w:b/>
              </w:rPr>
            </w:pPr>
          </w:p>
        </w:tc>
        <w:tc>
          <w:tcPr>
            <w:tcW w:w="9928" w:type="dxa"/>
            <w:gridSpan w:val="11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П Р И Ч И Н Ы         П О Ж А Р О В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rPr>
          <w:trHeight w:val="219"/>
        </w:trPr>
        <w:tc>
          <w:tcPr>
            <w:tcW w:w="101" w:type="dxa"/>
            <w:shd w:val="clear" w:color="auto" w:fill="auto"/>
          </w:tcPr>
          <w:p w:rsidR="006B5D11" w:rsidRDefault="006B5D11" w:rsidP="00637B0D">
            <w:pPr>
              <w:pStyle w:val="aff0"/>
              <w:snapToGrid w:val="0"/>
              <w:rPr>
                <w:b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6B5D11" w:rsidRDefault="006B5D11" w:rsidP="00637B0D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rPr>
          <w:trHeight w:val="563"/>
        </w:trPr>
        <w:tc>
          <w:tcPr>
            <w:tcW w:w="101" w:type="dxa"/>
            <w:shd w:val="clear" w:color="auto" w:fill="auto"/>
          </w:tcPr>
          <w:p w:rsidR="006B5D11" w:rsidRDefault="006B5D11" w:rsidP="00637B0D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6B5D11" w:rsidRDefault="006B5D11" w:rsidP="00637B0D">
            <w:pPr>
              <w:jc w:val="both"/>
            </w:pPr>
            <w:r>
              <w:rPr>
                <w:b/>
                <w:color w:val="000000"/>
              </w:rPr>
              <w:t>НЕОСТОРОЖНОЕ ОБРАЩЕНИЕ</w:t>
            </w:r>
          </w:p>
          <w:p w:rsidR="006B5D11" w:rsidRDefault="006B5D11" w:rsidP="00637B0D">
            <w:pPr>
              <w:jc w:val="both"/>
            </w:pPr>
            <w:r>
              <w:rPr>
                <w:b/>
                <w:color w:val="000000"/>
              </w:rPr>
              <w:t xml:space="preserve">С ОГНЕМ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13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rPr>
          <w:trHeight w:val="543"/>
        </w:trPr>
        <w:tc>
          <w:tcPr>
            <w:tcW w:w="101" w:type="dxa"/>
            <w:shd w:val="clear" w:color="auto" w:fill="auto"/>
          </w:tcPr>
          <w:p w:rsidR="006B5D11" w:rsidRDefault="006B5D11" w:rsidP="00637B0D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6B5D11" w:rsidRDefault="006B5D11" w:rsidP="00637B0D">
            <w:pPr>
              <w:jc w:val="both"/>
            </w:pPr>
            <w:r>
              <w:rPr>
                <w:b/>
                <w:color w:val="000000"/>
              </w:rPr>
              <w:t>НППБ ПРИ УСТРОЙСТВЕ И</w:t>
            </w:r>
          </w:p>
          <w:p w:rsidR="006B5D11" w:rsidRDefault="006B5D11" w:rsidP="00637B0D">
            <w:pPr>
              <w:jc w:val="both"/>
            </w:pPr>
            <w:r>
              <w:rPr>
                <w:b/>
                <w:color w:val="000000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rPr>
          <w:trHeight w:val="525"/>
        </w:trPr>
        <w:tc>
          <w:tcPr>
            <w:tcW w:w="101" w:type="dxa"/>
            <w:shd w:val="clear" w:color="auto" w:fill="auto"/>
          </w:tcPr>
          <w:p w:rsidR="006B5D11" w:rsidRDefault="006B5D11" w:rsidP="00637B0D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6B5D11" w:rsidRDefault="006B5D11" w:rsidP="00637B0D">
            <w:pPr>
              <w:jc w:val="both"/>
            </w:pPr>
            <w:r>
              <w:rPr>
                <w:b/>
                <w:color w:val="000000"/>
              </w:rPr>
              <w:t xml:space="preserve">НАРУШЕНИЕ ПРАВИЛ </w:t>
            </w:r>
          </w:p>
          <w:p w:rsidR="006B5D11" w:rsidRDefault="006B5D11" w:rsidP="00637B0D">
            <w:pPr>
              <w:jc w:val="both"/>
            </w:pPr>
            <w:r>
              <w:rPr>
                <w:b/>
                <w:color w:val="000000"/>
              </w:rPr>
              <w:t>УСТРОЙСТВАИ ЭКСПЛУАТАЦИИ</w:t>
            </w:r>
          </w:p>
          <w:p w:rsidR="006B5D11" w:rsidRDefault="006B5D11" w:rsidP="00637B0D">
            <w:pPr>
              <w:jc w:val="both"/>
            </w:pPr>
            <w:r>
              <w:rPr>
                <w:b/>
                <w:color w:val="000000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17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rPr>
          <w:trHeight w:val="389"/>
        </w:trPr>
        <w:tc>
          <w:tcPr>
            <w:tcW w:w="101" w:type="dxa"/>
            <w:shd w:val="clear" w:color="auto" w:fill="auto"/>
          </w:tcPr>
          <w:p w:rsidR="006B5D11" w:rsidRDefault="006B5D11" w:rsidP="00637B0D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6B5D11" w:rsidRDefault="006B5D11" w:rsidP="00637B0D">
            <w:pPr>
              <w:jc w:val="both"/>
            </w:pPr>
            <w:r>
              <w:rPr>
                <w:b/>
                <w:color w:val="000000"/>
              </w:rPr>
              <w:t>ДЕТСКАЯ ШАЛОСТЬ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rPr>
          <w:trHeight w:val="358"/>
        </w:trPr>
        <w:tc>
          <w:tcPr>
            <w:tcW w:w="101" w:type="dxa"/>
            <w:shd w:val="clear" w:color="auto" w:fill="auto"/>
          </w:tcPr>
          <w:p w:rsidR="006B5D11" w:rsidRDefault="006B5D11" w:rsidP="00637B0D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6B5D11" w:rsidRDefault="006B5D11" w:rsidP="00637B0D">
            <w:pPr>
              <w:jc w:val="both"/>
            </w:pPr>
            <w:r>
              <w:rPr>
                <w:b/>
                <w:color w:val="000000"/>
              </w:rPr>
              <w:t xml:space="preserve">ПОДЖОГ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rPr>
          <w:trHeight w:val="519"/>
        </w:trPr>
        <w:tc>
          <w:tcPr>
            <w:tcW w:w="101" w:type="dxa"/>
            <w:shd w:val="clear" w:color="auto" w:fill="auto"/>
          </w:tcPr>
          <w:p w:rsidR="006B5D11" w:rsidRDefault="006B5D11" w:rsidP="00637B0D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6B5D11" w:rsidRDefault="006B5D11" w:rsidP="00637B0D">
            <w:r>
              <w:rPr>
                <w:b/>
                <w:color w:val="000000"/>
              </w:rPr>
              <w:t xml:space="preserve">НППБ ПРИ ЭКСПЛУАТАЦИИ                     </w:t>
            </w:r>
          </w:p>
          <w:p w:rsidR="006B5D11" w:rsidRDefault="006B5D11" w:rsidP="00637B0D">
            <w:pPr>
              <w:jc w:val="both"/>
            </w:pPr>
            <w:r>
              <w:rPr>
                <w:b/>
                <w:color w:val="000000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rPr>
          <w:trHeight w:val="236"/>
        </w:trPr>
        <w:tc>
          <w:tcPr>
            <w:tcW w:w="101" w:type="dxa"/>
            <w:shd w:val="clear" w:color="auto" w:fill="auto"/>
          </w:tcPr>
          <w:p w:rsidR="006B5D11" w:rsidRDefault="006B5D11" w:rsidP="00637B0D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6B5D11" w:rsidRDefault="006B5D11" w:rsidP="00637B0D">
            <w:pPr>
              <w:jc w:val="both"/>
            </w:pPr>
            <w:r>
              <w:rPr>
                <w:b/>
                <w:color w:val="000000"/>
              </w:rPr>
              <w:t>ПРОЧИЕ ПРИЧИНЫ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rPr>
          <w:trHeight w:val="630"/>
        </w:trPr>
        <w:tc>
          <w:tcPr>
            <w:tcW w:w="101" w:type="dxa"/>
            <w:shd w:val="clear" w:color="auto" w:fill="auto"/>
          </w:tcPr>
          <w:p w:rsidR="006B5D11" w:rsidRDefault="006B5D11" w:rsidP="00637B0D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6B5D11" w:rsidRDefault="006B5D11" w:rsidP="00637B0D">
            <w:r>
              <w:rPr>
                <w:b/>
                <w:color w:val="000000"/>
              </w:rPr>
              <w:t>НППБ ПРИ ПРОВЕДЕНИИ</w:t>
            </w:r>
          </w:p>
          <w:p w:rsidR="006B5D11" w:rsidRDefault="006B5D11" w:rsidP="00637B0D">
            <w:pPr>
              <w:jc w:val="both"/>
            </w:pPr>
            <w:r>
              <w:rPr>
                <w:b/>
                <w:color w:val="000000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rPr>
          <w:trHeight w:val="630"/>
        </w:trPr>
        <w:tc>
          <w:tcPr>
            <w:tcW w:w="101" w:type="dxa"/>
            <w:shd w:val="clear" w:color="auto" w:fill="auto"/>
          </w:tcPr>
          <w:p w:rsidR="006B5D11" w:rsidRDefault="006B5D11" w:rsidP="00637B0D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6B5D11" w:rsidRDefault="006B5D11" w:rsidP="00637B0D">
            <w:r>
              <w:rPr>
                <w:b/>
                <w:color w:val="000000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rPr>
          <w:trHeight w:val="321"/>
        </w:trPr>
        <w:tc>
          <w:tcPr>
            <w:tcW w:w="101" w:type="dxa"/>
            <w:shd w:val="clear" w:color="auto" w:fill="auto"/>
          </w:tcPr>
          <w:p w:rsidR="006B5D11" w:rsidRDefault="006B5D11" w:rsidP="00637B0D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6B5D11" w:rsidRDefault="006B5D11" w:rsidP="00637B0D">
            <w:pPr>
              <w:jc w:val="both"/>
            </w:pPr>
            <w:r>
              <w:rPr>
                <w:b/>
                <w:color w:val="000000"/>
              </w:rPr>
              <w:t xml:space="preserve">ИТОГО            </w:t>
            </w:r>
          </w:p>
        </w:tc>
        <w:tc>
          <w:tcPr>
            <w:tcW w:w="2926" w:type="dxa"/>
            <w:gridSpan w:val="4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48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41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10029" w:type="dxa"/>
            <w:gridSpan w:val="12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О Б Ъ Е К Т Ы   П О Ж А Р О В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</w:pP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37B0D">
            <w:r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20</w:t>
            </w:r>
            <w:r>
              <w:rPr>
                <w:b/>
                <w:color w:val="000000"/>
              </w:rPr>
              <w:t>/</w:t>
            </w: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11</w:t>
            </w:r>
            <w:r>
              <w:rPr>
                <w:b/>
                <w:color w:val="000000"/>
              </w:rPr>
              <w:t>/</w:t>
            </w: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37B0D">
            <w:r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37B0D">
            <w:r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37B0D">
            <w:r>
              <w:rPr>
                <w:b/>
              </w:rPr>
              <w:lastRenderedPageBreak/>
              <w:t>4. ХОЗЯЙСТВЕННЫЕ ПОСТРОЙКИ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37B0D">
            <w:r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37B0D">
            <w:r>
              <w:rPr>
                <w:b/>
              </w:rPr>
              <w:t>В  ЖИЛЫХ ДОМАХ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37B0D">
            <w:r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37B0D">
            <w:r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37B0D">
            <w:r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37B0D">
            <w:r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37B0D">
            <w:r>
              <w:rPr>
                <w:b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37B0D">
            <w:r>
              <w:rPr>
                <w:b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37B0D">
            <w:r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  <w:color w:val="000000"/>
              </w:rPr>
            </w:pP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37B0D">
            <w:r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37B0D">
            <w:r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rPr>
          <w:trHeight w:val="357"/>
        </w:trPr>
        <w:tc>
          <w:tcPr>
            <w:tcW w:w="4308" w:type="dxa"/>
            <w:gridSpan w:val="4"/>
            <w:shd w:val="clear" w:color="auto" w:fill="auto"/>
          </w:tcPr>
          <w:p w:rsidR="006B5D11" w:rsidRDefault="006B5D11" w:rsidP="00637B0D">
            <w:r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37B0D">
            <w:r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48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41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10029" w:type="dxa"/>
            <w:gridSpan w:val="12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УНИЧТОЖЕНО ПОЖАРАМИ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B5D11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14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15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rPr>
          <w:trHeight w:val="301"/>
        </w:trPr>
        <w:tc>
          <w:tcPr>
            <w:tcW w:w="4308" w:type="dxa"/>
            <w:gridSpan w:val="4"/>
            <w:shd w:val="clear" w:color="auto" w:fill="auto"/>
          </w:tcPr>
          <w:p w:rsidR="006B5D11" w:rsidRDefault="006B5D11" w:rsidP="006B5D11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rPr>
          <w:trHeight w:val="225"/>
        </w:trPr>
        <w:tc>
          <w:tcPr>
            <w:tcW w:w="4308" w:type="dxa"/>
            <w:gridSpan w:val="4"/>
            <w:shd w:val="clear" w:color="auto" w:fill="auto"/>
          </w:tcPr>
          <w:p w:rsidR="006B5D11" w:rsidRDefault="006B5D11" w:rsidP="006B5D11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B5D11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ПОВРЕЖДЕНО ОГНЕМ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B5D11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B5D11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B5D11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308" w:type="dxa"/>
            <w:gridSpan w:val="4"/>
            <w:shd w:val="clear" w:color="auto" w:fill="auto"/>
          </w:tcPr>
          <w:p w:rsidR="006B5D11" w:rsidRDefault="006B5D11" w:rsidP="006B5D11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6B5D11" w:rsidTr="00637B0D">
        <w:trPr>
          <w:trHeight w:val="331"/>
        </w:trPr>
        <w:tc>
          <w:tcPr>
            <w:tcW w:w="4297" w:type="dxa"/>
            <w:gridSpan w:val="3"/>
            <w:shd w:val="clear" w:color="auto" w:fill="auto"/>
          </w:tcPr>
          <w:p w:rsidR="006B5D11" w:rsidRDefault="006B5D11" w:rsidP="006B5D11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297" w:type="dxa"/>
            <w:gridSpan w:val="3"/>
            <w:shd w:val="clear" w:color="auto" w:fill="auto"/>
          </w:tcPr>
          <w:p w:rsidR="006B5D11" w:rsidRDefault="006B5D11" w:rsidP="006B5D11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297" w:type="dxa"/>
            <w:gridSpan w:val="3"/>
            <w:shd w:val="clear" w:color="auto" w:fill="auto"/>
          </w:tcPr>
          <w:p w:rsidR="006B5D11" w:rsidRDefault="006B5D11" w:rsidP="006B5D11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297" w:type="dxa"/>
            <w:gridSpan w:val="3"/>
            <w:shd w:val="clear" w:color="auto" w:fill="auto"/>
          </w:tcPr>
          <w:p w:rsidR="006B5D11" w:rsidRDefault="006B5D11" w:rsidP="006B5D11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297" w:type="dxa"/>
            <w:gridSpan w:val="3"/>
            <w:shd w:val="clear" w:color="auto" w:fill="auto"/>
          </w:tcPr>
          <w:p w:rsidR="006B5D11" w:rsidRDefault="006B5D11" w:rsidP="006B5D11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  <w:tr w:rsidR="006B5D11" w:rsidTr="00637B0D">
        <w:tc>
          <w:tcPr>
            <w:tcW w:w="4297" w:type="dxa"/>
            <w:gridSpan w:val="3"/>
            <w:shd w:val="clear" w:color="auto" w:fill="auto"/>
          </w:tcPr>
          <w:p w:rsidR="006B5D11" w:rsidRDefault="006B5D11" w:rsidP="006B5D11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</w:tr>
    </w:tbl>
    <w:p w:rsidR="006B5D11" w:rsidRDefault="006B5D11" w:rsidP="006B5D11">
      <w:pPr>
        <w:ind w:firstLine="709"/>
        <w:jc w:val="both"/>
      </w:pPr>
      <w:r>
        <w:rPr>
          <w:color w:val="000000"/>
        </w:rPr>
        <w:t xml:space="preserve">Рост количества подучетных пожаров зарегистрирован на территории </w:t>
      </w:r>
      <w:r>
        <w:rPr>
          <w:color w:val="000000"/>
          <w:lang w:eastAsia="zh-CN"/>
        </w:rPr>
        <w:t>Ивановского сельского поселения</w:t>
      </w:r>
      <w:r>
        <w:rPr>
          <w:color w:val="000000"/>
        </w:rPr>
        <w:t>, рост количества</w:t>
      </w:r>
      <w:r>
        <w:rPr>
          <w:color w:val="000000"/>
          <w:lang w:eastAsia="zh-CN"/>
        </w:rPr>
        <w:t xml:space="preserve"> </w:t>
      </w:r>
      <w:r>
        <w:rPr>
          <w:color w:val="000000"/>
        </w:rPr>
        <w:t xml:space="preserve">возгораний травы, мусора, бесхозных объектов и пр. </w:t>
      </w:r>
      <w:r>
        <w:rPr>
          <w:color w:val="000000"/>
          <w:lang w:eastAsia="zh-CN"/>
        </w:rPr>
        <w:t>зарегистрирован на территории Великосельского, Медниковского, Наговского, Новосельского, Ивановского сельских поселений и г. Старая Русса</w:t>
      </w:r>
      <w:r>
        <w:rPr>
          <w:color w:val="000000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758"/>
        <w:gridCol w:w="1274"/>
        <w:gridCol w:w="1274"/>
        <w:gridCol w:w="2278"/>
      </w:tblGrid>
      <w:tr w:rsidR="006B5D11" w:rsidTr="00637B0D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6B5D11" w:rsidTr="00637B0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202</w:t>
            </w:r>
            <w:r>
              <w:rPr>
                <w:b/>
                <w:color w:val="000000"/>
                <w:szCs w:val="20"/>
              </w:rPr>
              <w:t>4</w:t>
            </w:r>
            <w:r>
              <w:rPr>
                <w:b/>
                <w:color w:val="000000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202</w:t>
            </w:r>
            <w:r>
              <w:rPr>
                <w:b/>
                <w:color w:val="000000"/>
                <w:szCs w:val="20"/>
              </w:rPr>
              <w:t>5</w:t>
            </w:r>
            <w:r>
              <w:rPr>
                <w:b/>
                <w:color w:val="000000"/>
              </w:rPr>
              <w:t>год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snapToGrid w:val="0"/>
              <w:jc w:val="center"/>
              <w:rPr>
                <w:b/>
              </w:rPr>
            </w:pPr>
          </w:p>
        </w:tc>
      </w:tr>
      <w:tr w:rsidR="006B5D11" w:rsidTr="00637B0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10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0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+900</w:t>
            </w:r>
          </w:p>
        </w:tc>
      </w:tr>
      <w:tr w:rsidR="006B5D11" w:rsidTr="00637B0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-100</w:t>
            </w:r>
            <w:r>
              <w:rPr>
                <w:b/>
                <w:color w:val="000000"/>
              </w:rPr>
              <w:t xml:space="preserve"> / 0</w:t>
            </w:r>
          </w:p>
        </w:tc>
      </w:tr>
      <w:tr w:rsidR="006B5D11" w:rsidTr="00637B0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8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-50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</w:tr>
      <w:tr w:rsidR="006B5D11" w:rsidTr="00637B0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3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0 /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eastAsia="zh-CN"/>
              </w:rPr>
              <w:t>+100</w:t>
            </w:r>
          </w:p>
        </w:tc>
      </w:tr>
      <w:tr w:rsidR="006B5D11" w:rsidTr="00637B0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r>
              <w:rPr>
                <w:b/>
                <w:color w:val="000000"/>
              </w:rPr>
              <w:t xml:space="preserve">     </w:t>
            </w:r>
            <w:r>
              <w:rPr>
                <w:b/>
                <w:color w:val="000000"/>
                <w:lang w:eastAsia="zh-CN"/>
              </w:rPr>
              <w:t xml:space="preserve">6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-14,3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+100</w:t>
            </w:r>
          </w:p>
        </w:tc>
      </w:tr>
      <w:tr w:rsidR="006B5D11" w:rsidTr="00637B0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3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+100</w:t>
            </w:r>
          </w:p>
        </w:tc>
      </w:tr>
      <w:tr w:rsidR="006B5D11" w:rsidTr="00637B0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2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+50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+100</w:t>
            </w:r>
          </w:p>
        </w:tc>
      </w:tr>
      <w:tr w:rsidR="006B5D11" w:rsidTr="00637B0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21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19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- 9,5 </w:t>
            </w:r>
            <w:r>
              <w:rPr>
                <w:color w:val="000000"/>
              </w:rPr>
              <w:t xml:space="preserve">/ </w:t>
            </w:r>
            <w:r>
              <w:rPr>
                <w:b/>
                <w:bCs/>
                <w:color w:val="000000"/>
                <w:lang w:eastAsia="zh-CN"/>
              </w:rPr>
              <w:t>+50</w:t>
            </w:r>
          </w:p>
        </w:tc>
      </w:tr>
      <w:tr w:rsidR="006B5D11" w:rsidTr="00637B0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1 </w:t>
            </w:r>
            <w:r>
              <w:rPr>
                <w:b/>
                <w:color w:val="000000"/>
              </w:rPr>
              <w:t>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1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</w:tr>
    </w:tbl>
    <w:p w:rsidR="006B5D11" w:rsidRDefault="006B5D11" w:rsidP="006B5D11">
      <w:pPr>
        <w:ind w:firstLine="709"/>
        <w:jc w:val="both"/>
      </w:pPr>
      <w:r>
        <w:t>Рост числа погибших (обнаруженных на местах пожаров) зарегистрирован на территории Великосельского, Медниковского, Наговского сельск</w:t>
      </w:r>
      <w:r>
        <w:rPr>
          <w:lang w:eastAsia="zh-CN"/>
        </w:rPr>
        <w:t>их</w:t>
      </w:r>
      <w:r>
        <w:t xml:space="preserve"> поселени</w:t>
      </w:r>
      <w:r>
        <w:rPr>
          <w:lang w:eastAsia="zh-CN"/>
        </w:rPr>
        <w:t>й и дач</w:t>
      </w:r>
      <w:r>
        <w:t xml:space="preserve">.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900"/>
        <w:gridCol w:w="1274"/>
        <w:gridCol w:w="1274"/>
        <w:gridCol w:w="2278"/>
      </w:tblGrid>
      <w:tr w:rsidR="006B5D11" w:rsidTr="00637B0D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6B5D11" w:rsidTr="00637B0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4</w:t>
            </w:r>
            <w:r>
              <w:rPr>
                <w:b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5</w:t>
            </w:r>
            <w:r>
              <w:rPr>
                <w:b/>
              </w:rPr>
              <w:t>год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snapToGrid w:val="0"/>
              <w:jc w:val="center"/>
              <w:rPr>
                <w:b/>
              </w:rPr>
            </w:pPr>
          </w:p>
        </w:tc>
      </w:tr>
      <w:tr w:rsidR="006B5D11" w:rsidTr="00637B0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+100</w:t>
            </w:r>
          </w:p>
        </w:tc>
      </w:tr>
      <w:tr w:rsidR="006B5D11" w:rsidTr="00637B0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6B5D11" w:rsidTr="00637B0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-100</w:t>
            </w:r>
          </w:p>
        </w:tc>
      </w:tr>
      <w:tr w:rsidR="006B5D11" w:rsidTr="00637B0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</w:rPr>
              <w:t>+100</w:t>
            </w:r>
          </w:p>
        </w:tc>
      </w:tr>
      <w:tr w:rsidR="006B5D11" w:rsidTr="00637B0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snapToGrid w:val="0"/>
              <w:jc w:val="center"/>
            </w:pPr>
            <w:r>
              <w:rPr>
                <w:b/>
                <w:color w:val="000000"/>
                <w:lang w:eastAsia="zh-CN"/>
              </w:rPr>
              <w:t>+200</w:t>
            </w:r>
          </w:p>
        </w:tc>
      </w:tr>
      <w:tr w:rsidR="006B5D11" w:rsidTr="00637B0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-100</w:t>
            </w:r>
          </w:p>
        </w:tc>
      </w:tr>
      <w:tr w:rsidR="006B5D11" w:rsidTr="00637B0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-100</w:t>
            </w:r>
          </w:p>
        </w:tc>
      </w:tr>
      <w:tr w:rsidR="006B5D11" w:rsidTr="00637B0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-100</w:t>
            </w:r>
          </w:p>
        </w:tc>
      </w:tr>
      <w:tr w:rsidR="006B5D11" w:rsidTr="00637B0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11" w:rsidRDefault="006B5D11" w:rsidP="00637B0D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lang w:eastAsia="zh-CN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D11" w:rsidRDefault="006B5D11" w:rsidP="00637B0D">
            <w:pPr>
              <w:jc w:val="center"/>
            </w:pPr>
            <w:r>
              <w:rPr>
                <w:b/>
                <w:color w:val="000000"/>
                <w:lang w:eastAsia="zh-CN"/>
              </w:rPr>
              <w:t>+200</w:t>
            </w:r>
          </w:p>
        </w:tc>
      </w:tr>
    </w:tbl>
    <w:p w:rsidR="006B5D11" w:rsidRDefault="006B5D11" w:rsidP="006B5D11">
      <w:pPr>
        <w:ind w:firstLine="709"/>
        <w:jc w:val="both"/>
      </w:pPr>
      <w: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 w:rsidR="006B5D11" w:rsidRDefault="006B5D11" w:rsidP="006B5D11">
      <w:pPr>
        <w:autoSpaceDE w:val="0"/>
        <w:ind w:firstLine="708"/>
        <w:jc w:val="both"/>
      </w:pPr>
      <w: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6B5D11" w:rsidRDefault="006B5D11" w:rsidP="006B5D11">
      <w:pPr>
        <w:pStyle w:val="BodyText24"/>
        <w:ind w:left="0" w:firstLine="708"/>
      </w:pPr>
      <w:r>
        <w:rPr>
          <w:szCs w:val="24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:rsidR="006B5D11" w:rsidRDefault="006B5D11" w:rsidP="006B5D11">
      <w:pPr>
        <w:autoSpaceDE w:val="0"/>
        <w:ind w:firstLine="709"/>
        <w:jc w:val="both"/>
      </w:pPr>
      <w: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:rsidR="006B5D11" w:rsidRDefault="006B5D11" w:rsidP="006B5D11">
      <w:pPr>
        <w:pStyle w:val="BodyText24"/>
        <w:ind w:left="0" w:firstLine="708"/>
      </w:pPr>
      <w:r>
        <w:rPr>
          <w:szCs w:val="24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летнего пожароопасного сезона;</w:t>
      </w:r>
    </w:p>
    <w:p w:rsidR="006B5D11" w:rsidRDefault="006B5D11" w:rsidP="006B5D11">
      <w:pPr>
        <w:ind w:firstLine="708"/>
        <w:jc w:val="both"/>
      </w:pPr>
      <w: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6B5D11" w:rsidRDefault="006B5D11" w:rsidP="006B5D11">
      <w:pPr>
        <w:ind w:firstLine="709"/>
        <w:jc w:val="both"/>
      </w:pPr>
      <w:r>
        <w:lastRenderedPageBreak/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6B5D11" w:rsidRDefault="006B5D11" w:rsidP="006B5D11">
      <w:pPr>
        <w:ind w:firstLine="709"/>
        <w:jc w:val="both"/>
      </w:pPr>
      <w: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 w:rsidR="006B5D11" w:rsidRDefault="006B5D11" w:rsidP="006B5D11">
      <w:pPr>
        <w:ind w:firstLine="709"/>
        <w:jc w:val="both"/>
      </w:pPr>
      <w: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6B5D11" w:rsidRDefault="006B5D11" w:rsidP="006B5D11">
      <w:pPr>
        <w:ind w:firstLine="709"/>
        <w:jc w:val="both"/>
      </w:pPr>
      <w: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6B5D11" w:rsidRDefault="006B5D11" w:rsidP="006B5D11">
      <w:pPr>
        <w:ind w:firstLine="709"/>
        <w:jc w:val="both"/>
      </w:pPr>
      <w: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:rsidR="006B5D11" w:rsidRDefault="006B5D11" w:rsidP="006B5D11">
      <w:pPr>
        <w:ind w:firstLine="709"/>
        <w:jc w:val="both"/>
      </w:pPr>
      <w: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6B5D11" w:rsidRDefault="006B5D11" w:rsidP="006B5D11">
      <w:pPr>
        <w:ind w:firstLine="709"/>
        <w:jc w:val="both"/>
      </w:pPr>
      <w: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 w:rsidR="006B5D11" w:rsidRDefault="006B5D11" w:rsidP="006B5D11">
      <w:pPr>
        <w:rPr>
          <w:sz w:val="16"/>
          <w:szCs w:val="16"/>
        </w:rPr>
      </w:pPr>
    </w:p>
    <w:p w:rsidR="006B5D11" w:rsidRDefault="006B5D11" w:rsidP="006B5D11">
      <w:r>
        <w:t xml:space="preserve">Заместитель начальник отдела                                                                                  Е.Г. </w:t>
      </w:r>
      <w:r>
        <w:rPr>
          <w:lang w:eastAsia="zh-CN"/>
        </w:rPr>
        <w:t>Севастьянова</w:t>
      </w:r>
    </w:p>
    <w:p w:rsidR="006B5D11" w:rsidRDefault="006B5D11" w:rsidP="006B5D11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</w:p>
    <w:p w:rsidR="003C12F5" w:rsidRDefault="003C12F5" w:rsidP="008F2983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text" w:horzAnchor="margin" w:tblpY="6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0"/>
        <w:gridCol w:w="6247"/>
        <w:gridCol w:w="3796"/>
      </w:tblGrid>
      <w:tr w:rsidR="003C12F5" w:rsidRPr="00242455" w:rsidTr="00761C12">
        <w:trPr>
          <w:trHeight w:val="1895"/>
        </w:trPr>
        <w:tc>
          <w:tcPr>
            <w:tcW w:w="4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C12F5" w:rsidRPr="00242455" w:rsidRDefault="003C12F5" w:rsidP="00761C12">
            <w:pPr>
              <w:jc w:val="center"/>
              <w:rPr>
                <w:b/>
                <w:color w:val="0000FF"/>
              </w:rPr>
            </w:pPr>
          </w:p>
          <w:p w:rsidR="003C12F5" w:rsidRPr="00242455" w:rsidRDefault="003C12F5" w:rsidP="00761C12">
            <w:pPr>
              <w:jc w:val="center"/>
              <w:rPr>
                <w:b/>
                <w:color w:val="0000FF"/>
              </w:rPr>
            </w:pPr>
          </w:p>
          <w:p w:rsidR="003C12F5" w:rsidRPr="00242455" w:rsidRDefault="003C12F5" w:rsidP="00761C12">
            <w:pPr>
              <w:jc w:val="center"/>
              <w:rPr>
                <w:b/>
                <w:color w:val="0000FF"/>
              </w:rPr>
            </w:pPr>
          </w:p>
          <w:p w:rsidR="003C12F5" w:rsidRPr="00242455" w:rsidRDefault="003C12F5" w:rsidP="00761C12">
            <w:pPr>
              <w:jc w:val="center"/>
              <w:rPr>
                <w:b/>
                <w:color w:val="0000FF"/>
              </w:rPr>
            </w:pPr>
            <w:r w:rsidRPr="00242455">
              <w:rPr>
                <w:b/>
                <w:color w:val="0000FF"/>
              </w:rPr>
              <w:t>Муниципальная газета</w:t>
            </w:r>
          </w:p>
          <w:p w:rsidR="003C12F5" w:rsidRPr="00242455" w:rsidRDefault="003C12F5" w:rsidP="00761C12">
            <w:pPr>
              <w:jc w:val="center"/>
              <w:rPr>
                <w:b/>
                <w:color w:val="0000FF"/>
              </w:rPr>
            </w:pPr>
            <w:r w:rsidRPr="00242455">
              <w:rPr>
                <w:b/>
                <w:color w:val="0000FF"/>
              </w:rPr>
              <w:t>«Залучский вестник»</w:t>
            </w:r>
          </w:p>
          <w:p w:rsidR="003C12F5" w:rsidRPr="00242455" w:rsidRDefault="003C12F5" w:rsidP="00761C12"/>
        </w:tc>
        <w:tc>
          <w:tcPr>
            <w:tcW w:w="62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C12F5" w:rsidRPr="00242455" w:rsidRDefault="003C12F5" w:rsidP="00761C12">
            <w:pPr>
              <w:rPr>
                <w:b/>
              </w:rPr>
            </w:pPr>
          </w:p>
          <w:p w:rsidR="003C12F5" w:rsidRPr="00242455" w:rsidRDefault="003C12F5" w:rsidP="00761C12">
            <w:pPr>
              <w:rPr>
                <w:b/>
                <w:lang w:eastAsia="ar-SA"/>
              </w:rPr>
            </w:pPr>
            <w:r w:rsidRPr="00242455">
              <w:rPr>
                <w:b/>
              </w:rPr>
              <w:t>Адрес редакции-издателя: 175224</w:t>
            </w:r>
          </w:p>
          <w:p w:rsidR="003C12F5" w:rsidRPr="00242455" w:rsidRDefault="003C12F5" w:rsidP="00761C12">
            <w:pPr>
              <w:rPr>
                <w:b/>
              </w:rPr>
            </w:pPr>
            <w:r w:rsidRPr="00242455">
              <w:rPr>
                <w:b/>
              </w:rPr>
              <w:t>Новгородская область, Старорусский район</w:t>
            </w:r>
          </w:p>
          <w:p w:rsidR="003C12F5" w:rsidRPr="00242455" w:rsidRDefault="003C12F5" w:rsidP="00761C12">
            <w:pPr>
              <w:rPr>
                <w:b/>
              </w:rPr>
            </w:pPr>
            <w:r w:rsidRPr="00242455">
              <w:rPr>
                <w:b/>
              </w:rPr>
              <w:t xml:space="preserve">с. Залучье, ул. Рендакова, д. 12 </w:t>
            </w:r>
          </w:p>
          <w:p w:rsidR="003C12F5" w:rsidRPr="00242455" w:rsidRDefault="003C12F5" w:rsidP="00761C12">
            <w:pPr>
              <w:rPr>
                <w:b/>
              </w:rPr>
            </w:pPr>
            <w:r w:rsidRPr="00242455">
              <w:rPr>
                <w:b/>
              </w:rPr>
              <w:t xml:space="preserve">E-mail: </w:t>
            </w:r>
            <w:r w:rsidRPr="00242455">
              <w:rPr>
                <w:b/>
                <w:lang w:val="en-US"/>
              </w:rPr>
              <w:t>zaadmi</w:t>
            </w:r>
            <w:r w:rsidRPr="00242455">
              <w:rPr>
                <w:b/>
              </w:rPr>
              <w:t>@</w:t>
            </w:r>
            <w:r w:rsidRPr="00242455">
              <w:rPr>
                <w:b/>
                <w:lang w:val="en-US"/>
              </w:rPr>
              <w:t>yandex</w:t>
            </w:r>
            <w:r w:rsidRPr="00242455">
              <w:rPr>
                <w:b/>
              </w:rPr>
              <w:t>.</w:t>
            </w:r>
            <w:r w:rsidRPr="00242455">
              <w:rPr>
                <w:b/>
                <w:lang w:val="en-US"/>
              </w:rPr>
              <w:t>ru</w:t>
            </w:r>
          </w:p>
          <w:p w:rsidR="003C12F5" w:rsidRPr="00242455" w:rsidRDefault="00DF493A" w:rsidP="00761C12">
            <w:pPr>
              <w:rPr>
                <w:b/>
              </w:rPr>
            </w:pPr>
            <w:r>
              <w:rPr>
                <w:b/>
              </w:rPr>
              <w:t>Зам. председателя Совета депутатов: В.Н. Сизова</w:t>
            </w:r>
          </w:p>
          <w:p w:rsidR="003C12F5" w:rsidRPr="00242455" w:rsidRDefault="003C12F5" w:rsidP="00761C12">
            <w:pPr>
              <w:rPr>
                <w:b/>
              </w:rPr>
            </w:pPr>
            <w:r w:rsidRPr="00242455">
              <w:rPr>
                <w:b/>
              </w:rPr>
              <w:t>Телефон: 74-225</w:t>
            </w:r>
          </w:p>
          <w:p w:rsidR="003C12F5" w:rsidRPr="00242455" w:rsidRDefault="003C12F5" w:rsidP="00761C12"/>
        </w:tc>
        <w:tc>
          <w:tcPr>
            <w:tcW w:w="3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C12F5" w:rsidRPr="00242455" w:rsidRDefault="003C12F5" w:rsidP="00761C12">
            <w:pPr>
              <w:rPr>
                <w:b/>
              </w:rPr>
            </w:pPr>
            <w:r w:rsidRPr="00242455">
              <w:rPr>
                <w:b/>
              </w:rPr>
              <w:t>Номер газеты подписан к печати</w:t>
            </w:r>
          </w:p>
          <w:p w:rsidR="003C12F5" w:rsidRPr="00242455" w:rsidRDefault="003C12F5" w:rsidP="00761C12">
            <w:pPr>
              <w:rPr>
                <w:b/>
              </w:rPr>
            </w:pPr>
            <w:r>
              <w:rPr>
                <w:b/>
              </w:rPr>
              <w:t>30.06</w:t>
            </w:r>
            <w:r w:rsidRPr="00242455">
              <w:rPr>
                <w:b/>
              </w:rPr>
              <w:t>.2025г.в16.00 часов</w:t>
            </w:r>
          </w:p>
          <w:p w:rsidR="003C12F5" w:rsidRPr="00242455" w:rsidRDefault="003C12F5" w:rsidP="00761C12">
            <w:pPr>
              <w:rPr>
                <w:b/>
              </w:rPr>
            </w:pPr>
            <w:r w:rsidRPr="00242455">
              <w:rPr>
                <w:b/>
              </w:rPr>
              <w:t>Тираж  5 экземпляров</w:t>
            </w:r>
          </w:p>
          <w:p w:rsidR="003C12F5" w:rsidRPr="00242455" w:rsidRDefault="003C12F5" w:rsidP="00761C12">
            <w:pPr>
              <w:rPr>
                <w:b/>
              </w:rPr>
            </w:pPr>
          </w:p>
          <w:p w:rsidR="003C12F5" w:rsidRPr="00242455" w:rsidRDefault="003C12F5" w:rsidP="00761C12">
            <w:pPr>
              <w:rPr>
                <w:b/>
              </w:rPr>
            </w:pPr>
            <w:r w:rsidRPr="00242455">
              <w:rPr>
                <w:b/>
              </w:rPr>
              <w:t>Материалы этого выпуска публикуются бесплатно</w:t>
            </w:r>
          </w:p>
          <w:p w:rsidR="003C12F5" w:rsidRPr="00242455" w:rsidRDefault="003C12F5" w:rsidP="00761C12">
            <w:pPr>
              <w:rPr>
                <w:b/>
              </w:rPr>
            </w:pPr>
          </w:p>
          <w:p w:rsidR="003C12F5" w:rsidRPr="00242455" w:rsidRDefault="003C12F5" w:rsidP="00761C12"/>
        </w:tc>
      </w:tr>
    </w:tbl>
    <w:p w:rsidR="003C12F5" w:rsidRPr="00242455" w:rsidRDefault="003C12F5" w:rsidP="006B5D11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3C12F5" w:rsidRPr="00242455" w:rsidSect="00A70307">
      <w:pgSz w:w="16838" w:h="11906" w:orient="landscape"/>
      <w:pgMar w:top="567" w:right="113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3DE" w:rsidRDefault="003A13DE" w:rsidP="00733416">
      <w:r>
        <w:separator/>
      </w:r>
    </w:p>
  </w:endnote>
  <w:endnote w:type="continuationSeparator" w:id="1">
    <w:p w:rsidR="003A13DE" w:rsidRDefault="003A13DE" w:rsidP="0073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3DE" w:rsidRDefault="003A13DE" w:rsidP="00733416">
      <w:r>
        <w:separator/>
      </w:r>
    </w:p>
  </w:footnote>
  <w:footnote w:type="continuationSeparator" w:id="1">
    <w:p w:rsidR="003A13DE" w:rsidRDefault="003A13DE" w:rsidP="00733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29237DC"/>
    <w:multiLevelType w:val="hybridMultilevel"/>
    <w:tmpl w:val="87AE9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D8FB7D"/>
    <w:multiLevelType w:val="singleLevel"/>
    <w:tmpl w:val="0CD8FB7D"/>
    <w:lvl w:ilvl="0">
      <w:start w:val="1"/>
      <w:numFmt w:val="decimal"/>
      <w:suff w:val="space"/>
      <w:lvlText w:val="%1."/>
      <w:lvlJc w:val="left"/>
    </w:lvl>
  </w:abstractNum>
  <w:abstractNum w:abstractNumId="7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E7000"/>
    <w:multiLevelType w:val="hybridMultilevel"/>
    <w:tmpl w:val="2ED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A39D6"/>
    <w:multiLevelType w:val="hybridMultilevel"/>
    <w:tmpl w:val="468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8763E"/>
    <w:multiLevelType w:val="hybridMultilevel"/>
    <w:tmpl w:val="FDD20E4E"/>
    <w:lvl w:ilvl="0" w:tplc="1200FD2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>
    <w:nsid w:val="338A6F25"/>
    <w:multiLevelType w:val="multilevel"/>
    <w:tmpl w:val="A75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B154EF"/>
    <w:multiLevelType w:val="hybridMultilevel"/>
    <w:tmpl w:val="52C6ED74"/>
    <w:lvl w:ilvl="0" w:tplc="9D24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5">
    <w:nsid w:val="3B3D5068"/>
    <w:multiLevelType w:val="multilevel"/>
    <w:tmpl w:val="3B3D506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4CB33EB9"/>
    <w:multiLevelType w:val="multilevel"/>
    <w:tmpl w:val="4CB33EB9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D5050"/>
    <w:multiLevelType w:val="hybridMultilevel"/>
    <w:tmpl w:val="BC0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FF1BAF"/>
    <w:multiLevelType w:val="multilevel"/>
    <w:tmpl w:val="53FF1BAF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80F3E"/>
    <w:multiLevelType w:val="hybridMultilevel"/>
    <w:tmpl w:val="B4D84570"/>
    <w:lvl w:ilvl="0" w:tplc="A642B3BC">
      <w:start w:val="1"/>
      <w:numFmt w:val="decimal"/>
      <w:lvlText w:val="%1."/>
      <w:lvlJc w:val="left"/>
      <w:pPr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626E639E"/>
    <w:multiLevelType w:val="hybridMultilevel"/>
    <w:tmpl w:val="FF2A9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3"/>
  </w:num>
  <w:num w:numId="8">
    <w:abstractNumId w:val="17"/>
  </w:num>
  <w:num w:numId="9">
    <w:abstractNumId w:val="16"/>
  </w:num>
  <w:num w:numId="10">
    <w:abstractNumId w:val="5"/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5"/>
  </w:num>
  <w:num w:numId="14">
    <w:abstractNumId w:val="2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6"/>
  </w:num>
  <w:num w:numId="20">
    <w:abstractNumId w:val="19"/>
  </w:num>
  <w:num w:numId="21">
    <w:abstractNumId w:val="8"/>
  </w:num>
  <w:num w:numId="22">
    <w:abstractNumId w:val="4"/>
  </w:num>
  <w:num w:numId="23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1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3B0138"/>
    <w:rsid w:val="00002AA8"/>
    <w:rsid w:val="00006045"/>
    <w:rsid w:val="00016018"/>
    <w:rsid w:val="000200EA"/>
    <w:rsid w:val="000222BE"/>
    <w:rsid w:val="000223F9"/>
    <w:rsid w:val="00064F34"/>
    <w:rsid w:val="00081220"/>
    <w:rsid w:val="000A2990"/>
    <w:rsid w:val="000B2C4B"/>
    <w:rsid w:val="000C0D3B"/>
    <w:rsid w:val="000C1723"/>
    <w:rsid w:val="000C2783"/>
    <w:rsid w:val="000D2EF1"/>
    <w:rsid w:val="000D4154"/>
    <w:rsid w:val="00125FD3"/>
    <w:rsid w:val="00135C11"/>
    <w:rsid w:val="00145633"/>
    <w:rsid w:val="001710EB"/>
    <w:rsid w:val="00174EFF"/>
    <w:rsid w:val="001B2A2B"/>
    <w:rsid w:val="001B4C3C"/>
    <w:rsid w:val="001D7401"/>
    <w:rsid w:val="00207450"/>
    <w:rsid w:val="00215B80"/>
    <w:rsid w:val="00225AA4"/>
    <w:rsid w:val="00242455"/>
    <w:rsid w:val="002A355B"/>
    <w:rsid w:val="002B4BAA"/>
    <w:rsid w:val="002B672A"/>
    <w:rsid w:val="00335423"/>
    <w:rsid w:val="00342933"/>
    <w:rsid w:val="00395D2E"/>
    <w:rsid w:val="003A13DE"/>
    <w:rsid w:val="003A6F16"/>
    <w:rsid w:val="003B0138"/>
    <w:rsid w:val="003B0E8C"/>
    <w:rsid w:val="003C12F5"/>
    <w:rsid w:val="003C73A9"/>
    <w:rsid w:val="00415130"/>
    <w:rsid w:val="00430F22"/>
    <w:rsid w:val="00431016"/>
    <w:rsid w:val="00455902"/>
    <w:rsid w:val="00462B41"/>
    <w:rsid w:val="00484933"/>
    <w:rsid w:val="00490670"/>
    <w:rsid w:val="00497C95"/>
    <w:rsid w:val="004A6877"/>
    <w:rsid w:val="004E4341"/>
    <w:rsid w:val="004F3792"/>
    <w:rsid w:val="005308C0"/>
    <w:rsid w:val="005328B9"/>
    <w:rsid w:val="00536DD4"/>
    <w:rsid w:val="00577ED7"/>
    <w:rsid w:val="005A2939"/>
    <w:rsid w:val="005D3CA3"/>
    <w:rsid w:val="005D7602"/>
    <w:rsid w:val="00622318"/>
    <w:rsid w:val="006349E8"/>
    <w:rsid w:val="0064490D"/>
    <w:rsid w:val="00686AF2"/>
    <w:rsid w:val="006B5D11"/>
    <w:rsid w:val="006B7738"/>
    <w:rsid w:val="006D23C5"/>
    <w:rsid w:val="00707CE6"/>
    <w:rsid w:val="00733416"/>
    <w:rsid w:val="007345B2"/>
    <w:rsid w:val="00736B97"/>
    <w:rsid w:val="00746E03"/>
    <w:rsid w:val="007576BF"/>
    <w:rsid w:val="00762BD5"/>
    <w:rsid w:val="00771951"/>
    <w:rsid w:val="00780E50"/>
    <w:rsid w:val="00785C62"/>
    <w:rsid w:val="00787B59"/>
    <w:rsid w:val="007C5140"/>
    <w:rsid w:val="007C64AB"/>
    <w:rsid w:val="007E39D6"/>
    <w:rsid w:val="007F529C"/>
    <w:rsid w:val="007F7FDB"/>
    <w:rsid w:val="00832429"/>
    <w:rsid w:val="00862E2E"/>
    <w:rsid w:val="0088733C"/>
    <w:rsid w:val="00890105"/>
    <w:rsid w:val="008B7A81"/>
    <w:rsid w:val="008D1D28"/>
    <w:rsid w:val="008F2983"/>
    <w:rsid w:val="008F6346"/>
    <w:rsid w:val="008F7FE4"/>
    <w:rsid w:val="00927948"/>
    <w:rsid w:val="009672E4"/>
    <w:rsid w:val="00986E78"/>
    <w:rsid w:val="009A04D5"/>
    <w:rsid w:val="009C10F0"/>
    <w:rsid w:val="009C1969"/>
    <w:rsid w:val="009C7D84"/>
    <w:rsid w:val="009D0A95"/>
    <w:rsid w:val="009F4BB5"/>
    <w:rsid w:val="00A21FA1"/>
    <w:rsid w:val="00A41F16"/>
    <w:rsid w:val="00A45958"/>
    <w:rsid w:val="00A51552"/>
    <w:rsid w:val="00A562D0"/>
    <w:rsid w:val="00A70307"/>
    <w:rsid w:val="00A90A2B"/>
    <w:rsid w:val="00B15EAA"/>
    <w:rsid w:val="00B172EF"/>
    <w:rsid w:val="00B23A29"/>
    <w:rsid w:val="00B502FF"/>
    <w:rsid w:val="00BA7560"/>
    <w:rsid w:val="00BC71E1"/>
    <w:rsid w:val="00C1229C"/>
    <w:rsid w:val="00C40311"/>
    <w:rsid w:val="00C8127D"/>
    <w:rsid w:val="00C9683C"/>
    <w:rsid w:val="00CE1BCD"/>
    <w:rsid w:val="00CF3A24"/>
    <w:rsid w:val="00D24DA5"/>
    <w:rsid w:val="00D32FC4"/>
    <w:rsid w:val="00D652B5"/>
    <w:rsid w:val="00D8511C"/>
    <w:rsid w:val="00DA2A90"/>
    <w:rsid w:val="00DB479D"/>
    <w:rsid w:val="00DF493A"/>
    <w:rsid w:val="00E3331F"/>
    <w:rsid w:val="00E61B17"/>
    <w:rsid w:val="00E66BDA"/>
    <w:rsid w:val="00E71731"/>
    <w:rsid w:val="00E83BB2"/>
    <w:rsid w:val="00EA0260"/>
    <w:rsid w:val="00EA4CDE"/>
    <w:rsid w:val="00EC0D7A"/>
    <w:rsid w:val="00EE52C6"/>
    <w:rsid w:val="00F2264E"/>
    <w:rsid w:val="00F82885"/>
    <w:rsid w:val="00FD2611"/>
    <w:rsid w:val="00FE0EC1"/>
    <w:rsid w:val="00FF4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Table Elegant" w:uiPriority="0"/>
    <w:lsdException w:name="Table Web 3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3B0138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qFormat/>
    <w:rsid w:val="003B0138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3B0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138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3B01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1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qFormat/>
    <w:rsid w:val="003B01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B01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3B0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3B01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3B0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B0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B01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3B01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B0138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B0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B0138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3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3B0138"/>
    <w:rPr>
      <w:color w:val="0000FF"/>
      <w:u w:val="single"/>
    </w:rPr>
  </w:style>
  <w:style w:type="table" w:styleId="a6">
    <w:name w:val="Table Grid"/>
    <w:basedOn w:val="a2"/>
    <w:uiPriority w:val="59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3B013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3B01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B01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1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3B01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3B0138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3B01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3B0138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3B013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3B0138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3B0138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3B0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B0138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3B0138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3B0138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3B0138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3B0138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211">
    <w:name w:val="Îñíîâíîé òåêñò 21"/>
    <w:basedOn w:val="a"/>
    <w:rsid w:val="003B0138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3B0138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3B0138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3B0138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3B0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3B0138"/>
  </w:style>
  <w:style w:type="paragraph" w:styleId="ac">
    <w:name w:val="Body Text Indent"/>
    <w:basedOn w:val="a"/>
    <w:link w:val="ad"/>
    <w:rsid w:val="003B013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3B01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B0138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qFormat/>
    <w:rsid w:val="003B0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ld1">
    <w:name w:val="bold1"/>
    <w:basedOn w:val="a1"/>
    <w:rsid w:val="003B0138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3B0138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3B01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3B01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qFormat/>
    <w:rsid w:val="003B0138"/>
    <w:rPr>
      <w:b/>
      <w:bCs/>
    </w:rPr>
  </w:style>
  <w:style w:type="paragraph" w:styleId="33">
    <w:name w:val="Body Text Indent 3"/>
    <w:basedOn w:val="a"/>
    <w:link w:val="34"/>
    <w:rsid w:val="003B01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3B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B0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B0138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3B0138"/>
  </w:style>
  <w:style w:type="character" w:customStyle="1" w:styleId="RTFNum22">
    <w:name w:val="RTF_Num 2 2"/>
    <w:rsid w:val="003B0138"/>
  </w:style>
  <w:style w:type="character" w:customStyle="1" w:styleId="RTFNum23">
    <w:name w:val="RTF_Num 2 3"/>
    <w:rsid w:val="003B0138"/>
  </w:style>
  <w:style w:type="character" w:customStyle="1" w:styleId="RTFNum24">
    <w:name w:val="RTF_Num 2 4"/>
    <w:rsid w:val="003B0138"/>
  </w:style>
  <w:style w:type="character" w:customStyle="1" w:styleId="RTFNum25">
    <w:name w:val="RTF_Num 2 5"/>
    <w:rsid w:val="003B0138"/>
  </w:style>
  <w:style w:type="character" w:customStyle="1" w:styleId="RTFNum26">
    <w:name w:val="RTF_Num 2 6"/>
    <w:rsid w:val="003B0138"/>
  </w:style>
  <w:style w:type="character" w:customStyle="1" w:styleId="RTFNum27">
    <w:name w:val="RTF_Num 2 7"/>
    <w:rsid w:val="003B0138"/>
  </w:style>
  <w:style w:type="character" w:customStyle="1" w:styleId="RTFNum28">
    <w:name w:val="RTF_Num 2 8"/>
    <w:rsid w:val="003B0138"/>
  </w:style>
  <w:style w:type="character" w:customStyle="1" w:styleId="RTFNum29">
    <w:name w:val="RTF_Num 2 9"/>
    <w:rsid w:val="003B0138"/>
  </w:style>
  <w:style w:type="character" w:customStyle="1" w:styleId="af6">
    <w:name w:val="???????? ????? ??????"/>
    <w:rsid w:val="003B0138"/>
  </w:style>
  <w:style w:type="character" w:customStyle="1" w:styleId="35">
    <w:name w:val="Знак Знак3"/>
    <w:basedOn w:val="af6"/>
    <w:rsid w:val="003B0138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3B0138"/>
    <w:rPr>
      <w:sz w:val="28"/>
      <w:szCs w:val="28"/>
    </w:rPr>
  </w:style>
  <w:style w:type="character" w:customStyle="1" w:styleId="25">
    <w:name w:val="???? ????2"/>
    <w:basedOn w:val="af6"/>
    <w:rsid w:val="003B0138"/>
    <w:rPr>
      <w:lang w:val="en-US"/>
    </w:rPr>
  </w:style>
  <w:style w:type="character" w:customStyle="1" w:styleId="-">
    <w:name w:val="????????-??????"/>
    <w:basedOn w:val="af6"/>
    <w:rsid w:val="003B0138"/>
    <w:rPr>
      <w:color w:val="0000FF"/>
      <w:u w:val="single"/>
    </w:rPr>
  </w:style>
  <w:style w:type="character" w:customStyle="1" w:styleId="af8">
    <w:name w:val="????? ????????"/>
    <w:basedOn w:val="af6"/>
    <w:rsid w:val="003B0138"/>
  </w:style>
  <w:style w:type="character" w:customStyle="1" w:styleId="-0">
    <w:name w:val="Интернет-ссылка"/>
    <w:uiPriority w:val="99"/>
    <w:qFormat/>
    <w:rsid w:val="003B0138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3B0138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3B0138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3B0138"/>
    <w:pPr>
      <w:ind w:left="240" w:hanging="240"/>
    </w:pPr>
  </w:style>
  <w:style w:type="paragraph" w:styleId="afb">
    <w:name w:val="index heading"/>
    <w:basedOn w:val="a0"/>
    <w:qFormat/>
    <w:rsid w:val="003B0138"/>
    <w:rPr>
      <w:rFonts w:hAnsi="Mangal"/>
      <w:kern w:val="0"/>
    </w:rPr>
  </w:style>
  <w:style w:type="paragraph" w:customStyle="1" w:styleId="afc">
    <w:name w:val="Центр"/>
    <w:basedOn w:val="a0"/>
    <w:link w:val="afd"/>
    <w:rsid w:val="003B0138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3B013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B0138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3B0138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B0138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3B0138"/>
    <w:rPr>
      <w:kern w:val="0"/>
    </w:rPr>
  </w:style>
  <w:style w:type="paragraph" w:customStyle="1" w:styleId="aff1">
    <w:name w:val="Заголовок таблицы"/>
    <w:basedOn w:val="aff0"/>
    <w:qFormat/>
    <w:rsid w:val="003B0138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3B013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3B0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3B0138"/>
    <w:pPr>
      <w:spacing w:before="100" w:beforeAutospacing="1" w:after="100" w:afterAutospacing="1"/>
    </w:pPr>
  </w:style>
  <w:style w:type="paragraph" w:customStyle="1" w:styleId="aff3">
    <w:name w:val="Обычный + по ширине"/>
    <w:aliases w:val="Первая строка:  1,25 см"/>
    <w:basedOn w:val="a"/>
    <w:rsid w:val="003B0138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3B0138"/>
    <w:rPr>
      <w:sz w:val="24"/>
      <w:szCs w:val="24"/>
      <w:lang w:val="ru-RU" w:eastAsia="ru-RU" w:bidi="ar-SA"/>
    </w:rPr>
  </w:style>
  <w:style w:type="character" w:styleId="aff4">
    <w:name w:val="FollowedHyperlink"/>
    <w:basedOn w:val="a1"/>
    <w:qFormat/>
    <w:rsid w:val="003B0138"/>
    <w:rPr>
      <w:color w:val="800080"/>
      <w:u w:val="single"/>
    </w:rPr>
  </w:style>
  <w:style w:type="character" w:customStyle="1" w:styleId="16">
    <w:name w:val="Основной шрифт абзаца1"/>
    <w:rsid w:val="003B0138"/>
  </w:style>
  <w:style w:type="paragraph" w:customStyle="1" w:styleId="17">
    <w:name w:val="Название1"/>
    <w:basedOn w:val="a"/>
    <w:qFormat/>
    <w:rsid w:val="003B01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3B013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3B01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5">
    <w:name w:val="Прижатый влево"/>
    <w:basedOn w:val="a"/>
    <w:next w:val="a"/>
    <w:uiPriority w:val="99"/>
    <w:rsid w:val="003B0138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3B0138"/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uiPriority w:val="99"/>
    <w:rsid w:val="003B0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3B0138"/>
  </w:style>
  <w:style w:type="paragraph" w:styleId="aff7">
    <w:name w:val="No Spacing"/>
    <w:link w:val="aff8"/>
    <w:uiPriority w:val="1"/>
    <w:qFormat/>
    <w:rsid w:val="003B0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3B0138"/>
    <w:pPr>
      <w:spacing w:before="100" w:beforeAutospacing="1" w:after="100" w:afterAutospacing="1"/>
    </w:pPr>
  </w:style>
  <w:style w:type="character" w:styleId="aff9">
    <w:name w:val="Emphasis"/>
    <w:basedOn w:val="a1"/>
    <w:uiPriority w:val="20"/>
    <w:qFormat/>
    <w:rsid w:val="003B0138"/>
    <w:rPr>
      <w:i/>
      <w:iCs/>
    </w:rPr>
  </w:style>
  <w:style w:type="paragraph" w:styleId="affa">
    <w:name w:val="Balloon Text"/>
    <w:basedOn w:val="a"/>
    <w:link w:val="affb"/>
    <w:uiPriority w:val="99"/>
    <w:qFormat/>
    <w:rsid w:val="003B013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qFormat/>
    <w:rsid w:val="003B0138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3B0138"/>
  </w:style>
  <w:style w:type="character" w:styleId="affc">
    <w:name w:val="annotation reference"/>
    <w:rsid w:val="003B0138"/>
    <w:rPr>
      <w:sz w:val="16"/>
      <w:szCs w:val="16"/>
    </w:rPr>
  </w:style>
  <w:style w:type="paragraph" w:styleId="affd">
    <w:name w:val="annotation text"/>
    <w:basedOn w:val="a"/>
    <w:link w:val="affe"/>
    <w:rsid w:val="003B0138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3B0138"/>
    <w:rPr>
      <w:b/>
      <w:bCs/>
    </w:rPr>
  </w:style>
  <w:style w:type="character" w:customStyle="1" w:styleId="afff0">
    <w:name w:val="Тема примечания Знак"/>
    <w:basedOn w:val="affe"/>
    <w:link w:val="afff"/>
    <w:rsid w:val="003B0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footnote text"/>
    <w:basedOn w:val="a"/>
    <w:link w:val="afff2"/>
    <w:rsid w:val="003B0138"/>
    <w:rPr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rsid w:val="003B0138"/>
    <w:rPr>
      <w:vertAlign w:val="superscript"/>
    </w:rPr>
  </w:style>
  <w:style w:type="paragraph" w:styleId="36">
    <w:name w:val="toc 3"/>
    <w:basedOn w:val="a"/>
    <w:next w:val="a"/>
    <w:autoRedefine/>
    <w:rsid w:val="003B0138"/>
    <w:pPr>
      <w:tabs>
        <w:tab w:val="right" w:leader="dot" w:pos="9345"/>
      </w:tabs>
      <w:ind w:firstLine="360"/>
    </w:pPr>
  </w:style>
  <w:style w:type="paragraph" w:customStyle="1" w:styleId="afff4">
    <w:name w:val="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3B0138"/>
  </w:style>
  <w:style w:type="character" w:customStyle="1" w:styleId="WW8Num3z0">
    <w:name w:val="WW8Num3z0"/>
    <w:rsid w:val="003B0138"/>
    <w:rPr>
      <w:rFonts w:ascii="Symbol" w:hAnsi="Symbol" w:cs="Symbol"/>
    </w:rPr>
  </w:style>
  <w:style w:type="character" w:customStyle="1" w:styleId="WW8Num3z1">
    <w:name w:val="WW8Num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3B0138"/>
    <w:rPr>
      <w:rFonts w:ascii="Symbol" w:hAnsi="Symbol" w:cs="Symbol"/>
    </w:rPr>
  </w:style>
  <w:style w:type="character" w:customStyle="1" w:styleId="WW8Num5z0">
    <w:name w:val="WW8Num5z0"/>
    <w:rsid w:val="003B0138"/>
    <w:rPr>
      <w:rFonts w:ascii="Symbol" w:hAnsi="Symbol" w:cs="OpenSymbol"/>
    </w:rPr>
  </w:style>
  <w:style w:type="character" w:customStyle="1" w:styleId="WW8Num7z0">
    <w:name w:val="WW8Num7z0"/>
    <w:rsid w:val="003B0138"/>
    <w:rPr>
      <w:rFonts w:ascii="Symbol" w:hAnsi="Symbol" w:cs="OpenSymbol"/>
    </w:rPr>
  </w:style>
  <w:style w:type="character" w:customStyle="1" w:styleId="WW8Num8z0">
    <w:name w:val="WW8Num8z0"/>
    <w:rsid w:val="003B0138"/>
    <w:rPr>
      <w:rFonts w:ascii="Symbol" w:hAnsi="Symbol" w:cs="OpenSymbol"/>
    </w:rPr>
  </w:style>
  <w:style w:type="character" w:customStyle="1" w:styleId="WW8Num9z0">
    <w:name w:val="WW8Num9z0"/>
    <w:rsid w:val="003B0138"/>
    <w:rPr>
      <w:rFonts w:ascii="Symbol" w:hAnsi="Symbol" w:cs="OpenSymbol"/>
    </w:rPr>
  </w:style>
  <w:style w:type="character" w:customStyle="1" w:styleId="WW8Num10z0">
    <w:name w:val="WW8Num10z0"/>
    <w:rsid w:val="003B0138"/>
    <w:rPr>
      <w:b/>
      <w:i w:val="0"/>
    </w:rPr>
  </w:style>
  <w:style w:type="character" w:customStyle="1" w:styleId="41">
    <w:name w:val="Основной шрифт абзаца4"/>
    <w:rsid w:val="003B0138"/>
  </w:style>
  <w:style w:type="character" w:customStyle="1" w:styleId="WW-Absatz-Standardschriftart11">
    <w:name w:val="WW-Absatz-Standardschriftart11"/>
    <w:rsid w:val="003B0138"/>
  </w:style>
  <w:style w:type="character" w:customStyle="1" w:styleId="WW8Num11z0">
    <w:name w:val="WW8Num11z0"/>
    <w:rsid w:val="003B0138"/>
    <w:rPr>
      <w:rFonts w:ascii="Symbol" w:hAnsi="Symbol" w:cs="OpenSymbol"/>
    </w:rPr>
  </w:style>
  <w:style w:type="character" w:customStyle="1" w:styleId="WW-Absatz-Standardschriftart">
    <w:name w:val="WW-Absatz-Standardschriftart"/>
    <w:rsid w:val="003B0138"/>
  </w:style>
  <w:style w:type="character" w:customStyle="1" w:styleId="WW-Absatz-Standardschriftart1">
    <w:name w:val="WW-Absatz-Standardschriftart1"/>
    <w:rsid w:val="003B0138"/>
  </w:style>
  <w:style w:type="character" w:customStyle="1" w:styleId="WW-Absatz-Standardschriftart112">
    <w:name w:val="WW-Absatz-Standardschriftart112"/>
    <w:rsid w:val="003B0138"/>
  </w:style>
  <w:style w:type="character" w:customStyle="1" w:styleId="37">
    <w:name w:val="Основной шрифт абзаца3"/>
    <w:rsid w:val="003B0138"/>
  </w:style>
  <w:style w:type="character" w:customStyle="1" w:styleId="WW-Absatz-Standardschriftart111">
    <w:name w:val="WW-Absatz-Standardschriftart111"/>
    <w:rsid w:val="003B0138"/>
  </w:style>
  <w:style w:type="character" w:customStyle="1" w:styleId="26">
    <w:name w:val="Основной шрифт абзаца2"/>
    <w:rsid w:val="003B0138"/>
  </w:style>
  <w:style w:type="character" w:customStyle="1" w:styleId="WW-Absatz-Standardschriftart1111">
    <w:name w:val="WW-Absatz-Standardschriftart1111"/>
    <w:rsid w:val="003B0138"/>
  </w:style>
  <w:style w:type="character" w:customStyle="1" w:styleId="WW-Absatz-Standardschriftart11111">
    <w:name w:val="WW-Absatz-Standardschriftart11111"/>
    <w:rsid w:val="003B0138"/>
  </w:style>
  <w:style w:type="character" w:customStyle="1" w:styleId="WW-Absatz-Standardschriftart111111">
    <w:name w:val="WW-Absatz-Standardschriftart111111"/>
    <w:rsid w:val="003B0138"/>
  </w:style>
  <w:style w:type="character" w:customStyle="1" w:styleId="WW-Absatz-Standardschriftart1111111">
    <w:name w:val="WW-Absatz-Standardschriftart1111111"/>
    <w:rsid w:val="003B0138"/>
  </w:style>
  <w:style w:type="character" w:customStyle="1" w:styleId="WW-Absatz-Standardschriftart11111111">
    <w:name w:val="WW-Absatz-Standardschriftart11111111"/>
    <w:rsid w:val="003B0138"/>
  </w:style>
  <w:style w:type="character" w:customStyle="1" w:styleId="WW-Absatz-Standardschriftart111111111">
    <w:name w:val="WW-Absatz-Standardschriftart111111111"/>
    <w:rsid w:val="003B0138"/>
  </w:style>
  <w:style w:type="character" w:customStyle="1" w:styleId="WW-Absatz-Standardschriftart1111111111">
    <w:name w:val="WW-Absatz-Standardschriftart1111111111"/>
    <w:rsid w:val="003B0138"/>
  </w:style>
  <w:style w:type="character" w:customStyle="1" w:styleId="WW-Absatz-Standardschriftart11111111111">
    <w:name w:val="WW-Absatz-Standardschriftart11111111111"/>
    <w:rsid w:val="003B0138"/>
  </w:style>
  <w:style w:type="character" w:customStyle="1" w:styleId="WW-Absatz-Standardschriftart111111111111">
    <w:name w:val="WW-Absatz-Standardschriftart111111111111"/>
    <w:rsid w:val="003B0138"/>
  </w:style>
  <w:style w:type="character" w:customStyle="1" w:styleId="WW-Absatz-Standardschriftart1111111111111">
    <w:name w:val="WW-Absatz-Standardschriftart1111111111111"/>
    <w:rsid w:val="003B0138"/>
  </w:style>
  <w:style w:type="character" w:customStyle="1" w:styleId="WW-Absatz-Standardschriftart11111111111111">
    <w:name w:val="WW-Absatz-Standardschriftart11111111111111"/>
    <w:rsid w:val="003B0138"/>
  </w:style>
  <w:style w:type="character" w:customStyle="1" w:styleId="WW8Num4z1">
    <w:name w:val="WW8Num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3B0138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3B0138"/>
  </w:style>
  <w:style w:type="character" w:customStyle="1" w:styleId="WW-Absatz-Standardschriftart1111111111111111">
    <w:name w:val="WW-Absatz-Standardschriftart1111111111111111"/>
    <w:rsid w:val="003B0138"/>
  </w:style>
  <w:style w:type="character" w:customStyle="1" w:styleId="WW-Absatz-Standardschriftart11111111111111111">
    <w:name w:val="WW-Absatz-Standardschriftart11111111111111111"/>
    <w:rsid w:val="003B0138"/>
  </w:style>
  <w:style w:type="character" w:customStyle="1" w:styleId="WW-Absatz-Standardschriftart111111111111111111">
    <w:name w:val="WW-Absatz-Standardschriftart111111111111111111"/>
    <w:rsid w:val="003B0138"/>
  </w:style>
  <w:style w:type="character" w:customStyle="1" w:styleId="WW8Num4z2">
    <w:name w:val="WW8Num4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3B0138"/>
  </w:style>
  <w:style w:type="character" w:customStyle="1" w:styleId="WW8Num6z1">
    <w:name w:val="WW8Num6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3B0138"/>
  </w:style>
  <w:style w:type="character" w:customStyle="1" w:styleId="WW8Num1z1">
    <w:name w:val="WW8Num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B0138"/>
    <w:rPr>
      <w:rFonts w:ascii="Symbol" w:hAnsi="Symbol" w:cs="Symbol"/>
    </w:rPr>
  </w:style>
  <w:style w:type="character" w:customStyle="1" w:styleId="WW8Num14z1">
    <w:name w:val="WW8Num1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3B0138"/>
    <w:rPr>
      <w:rFonts w:ascii="Wingdings" w:hAnsi="Wingdings" w:cs="Wingdings"/>
    </w:rPr>
  </w:style>
  <w:style w:type="character" w:customStyle="1" w:styleId="WW8Num21z1">
    <w:name w:val="WW8Num2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3B0138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3B0138"/>
    <w:rPr>
      <w:b/>
      <w:i w:val="0"/>
    </w:rPr>
  </w:style>
  <w:style w:type="character" w:customStyle="1" w:styleId="WW8Num27z1">
    <w:name w:val="WW8Num2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3B0138"/>
    <w:rPr>
      <w:sz w:val="16"/>
      <w:szCs w:val="16"/>
    </w:rPr>
  </w:style>
  <w:style w:type="character" w:customStyle="1" w:styleId="afff5">
    <w:name w:val="Цветовое выделение"/>
    <w:uiPriority w:val="99"/>
    <w:rsid w:val="003B0138"/>
    <w:rPr>
      <w:b/>
      <w:bCs/>
      <w:color w:val="000080"/>
    </w:rPr>
  </w:style>
  <w:style w:type="character" w:customStyle="1" w:styleId="afff6">
    <w:name w:val="Маркеры списка"/>
    <w:rsid w:val="003B0138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3B0138"/>
  </w:style>
  <w:style w:type="character" w:customStyle="1" w:styleId="FontStyle17">
    <w:name w:val="Font Style17"/>
    <w:rsid w:val="003B013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3B0138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8"/>
    <w:rsid w:val="003B0138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8">
    <w:name w:val="Subtitle"/>
    <w:basedOn w:val="af9"/>
    <w:next w:val="a7"/>
    <w:link w:val="afff9"/>
    <w:qFormat/>
    <w:rsid w:val="003B0138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9">
    <w:name w:val="Подзаголовок Знак"/>
    <w:basedOn w:val="a1"/>
    <w:link w:val="afff8"/>
    <w:rsid w:val="003B013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3B0138"/>
    <w:pPr>
      <w:suppressLineNumbers/>
    </w:pPr>
    <w:rPr>
      <w:rFonts w:cs="Mangal"/>
      <w:lang w:eastAsia="ar-SA"/>
    </w:rPr>
  </w:style>
  <w:style w:type="paragraph" w:styleId="afffa">
    <w:name w:val="List Paragraph"/>
    <w:basedOn w:val="a"/>
    <w:uiPriority w:val="34"/>
    <w:qFormat/>
    <w:rsid w:val="003B01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qFormat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3B013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3B0138"/>
    <w:rPr>
      <w:sz w:val="20"/>
      <w:szCs w:val="20"/>
      <w:lang w:eastAsia="ar-SA"/>
    </w:rPr>
  </w:style>
  <w:style w:type="paragraph" w:styleId="afffb">
    <w:name w:val="Revision"/>
    <w:rsid w:val="003B01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3B0138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3B0138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3B0138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3B0138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c">
    <w:name w:val="Знак Знак Знак Знак Знак Знак Знак Знак Знак Знак Знак Знак Знак Знак Знак"/>
    <w:basedOn w:val="a"/>
    <w:rsid w:val="003B0138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afffd">
    <w:name w:val="Plain Text"/>
    <w:basedOn w:val="a"/>
    <w:link w:val="afffe"/>
    <w:unhideWhenUsed/>
    <w:rsid w:val="003B0138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3B01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3B013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3B01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3B01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">
    <w:name w:val="Знак Знак Знак Знак Знак Знак Знак Знак Знак Знак Знак Знак Знак"/>
    <w:basedOn w:val="a"/>
    <w:rsid w:val="003B01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3B013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3B0138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3B0138"/>
    <w:pPr>
      <w:keepNext/>
      <w:widowControl w:val="0"/>
      <w:jc w:val="both"/>
    </w:pPr>
    <w:rPr>
      <w:sz w:val="28"/>
      <w:szCs w:val="20"/>
    </w:rPr>
  </w:style>
  <w:style w:type="character" w:customStyle="1" w:styleId="affff0">
    <w:name w:val="номер страницы"/>
    <w:basedOn w:val="affff1"/>
    <w:rsid w:val="003B0138"/>
  </w:style>
  <w:style w:type="character" w:customStyle="1" w:styleId="affff1">
    <w:name w:val="Основной шрифт"/>
    <w:rsid w:val="003B0138"/>
  </w:style>
  <w:style w:type="paragraph" w:customStyle="1" w:styleId="320">
    <w:name w:val="Основной текст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3B0138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3B0138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3B0138"/>
    <w:rPr>
      <w:color w:val="0000FF"/>
      <w:u w:val="single"/>
    </w:rPr>
  </w:style>
  <w:style w:type="paragraph" w:customStyle="1" w:styleId="Iauiue">
    <w:name w:val="Iau?iue"/>
    <w:rsid w:val="003B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B0138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3B0138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3B013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3B0138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3B013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3B0138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3B0138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3B0138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3B013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3B0138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3B0138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3B0138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3B0138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3B013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2">
    <w:name w:val="caption"/>
    <w:basedOn w:val="a"/>
    <w:next w:val="a"/>
    <w:uiPriority w:val="99"/>
    <w:qFormat/>
    <w:rsid w:val="003B0138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3B013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3B013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3">
    <w:name w:val="Block Text"/>
    <w:basedOn w:val="a"/>
    <w:qFormat/>
    <w:rsid w:val="003B0138"/>
    <w:pPr>
      <w:ind w:left="567" w:right="-1333" w:firstLine="851"/>
      <w:jc w:val="both"/>
    </w:pPr>
    <w:rPr>
      <w:sz w:val="28"/>
      <w:szCs w:val="20"/>
    </w:rPr>
  </w:style>
  <w:style w:type="character" w:styleId="affff4">
    <w:name w:val="Subtle Reference"/>
    <w:uiPriority w:val="99"/>
    <w:qFormat/>
    <w:rsid w:val="003B0138"/>
    <w:rPr>
      <w:smallCaps/>
      <w:color w:val="C0504D"/>
      <w:u w:val="single"/>
    </w:rPr>
  </w:style>
  <w:style w:type="character" w:styleId="affff5">
    <w:name w:val="Intense Reference"/>
    <w:uiPriority w:val="99"/>
    <w:qFormat/>
    <w:rsid w:val="003B0138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3B0138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3B01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3B013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3B0138"/>
    <w:pPr>
      <w:spacing w:before="100" w:beforeAutospacing="1" w:after="100" w:afterAutospacing="1"/>
    </w:pPr>
  </w:style>
  <w:style w:type="paragraph" w:customStyle="1" w:styleId="Heading">
    <w:name w:val="Heading"/>
    <w:rsid w:val="003B0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link w:val="NoSpacingChar"/>
    <w:qFormat/>
    <w:rsid w:val="003B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3B0138"/>
  </w:style>
  <w:style w:type="paragraph" w:customStyle="1" w:styleId="53">
    <w:name w:val="Название5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3B0138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3B0138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B0138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6">
    <w:name w:val="Table Elegant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qFormat/>
    <w:rsid w:val="003B0138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3B0138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3B0138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3B0138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3B0138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3B0138"/>
    <w:pPr>
      <w:ind w:firstLine="426"/>
      <w:jc w:val="both"/>
    </w:pPr>
  </w:style>
  <w:style w:type="character" w:customStyle="1" w:styleId="Hyperlink1">
    <w:name w:val="Hyperlink1"/>
    <w:rsid w:val="003B0138"/>
    <w:rPr>
      <w:color w:val="0000FF"/>
      <w:u w:val="single"/>
    </w:rPr>
  </w:style>
  <w:style w:type="character" w:customStyle="1" w:styleId="55">
    <w:name w:val="Знак Знак5"/>
    <w:rsid w:val="003B0138"/>
    <w:rPr>
      <w:sz w:val="24"/>
    </w:rPr>
  </w:style>
  <w:style w:type="character" w:customStyle="1" w:styleId="blk">
    <w:name w:val="blk"/>
    <w:rsid w:val="003B0138"/>
  </w:style>
  <w:style w:type="paragraph" w:customStyle="1" w:styleId="western">
    <w:name w:val="western"/>
    <w:basedOn w:val="a"/>
    <w:rsid w:val="003B0138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3B0138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3B0138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3B0138"/>
    <w:rPr>
      <w:color w:val="0000FF"/>
      <w:u w:val="single"/>
    </w:rPr>
  </w:style>
  <w:style w:type="table" w:styleId="-3">
    <w:name w:val="Table Web 3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3">
    <w:name w:val="Цитата 21"/>
    <w:basedOn w:val="a"/>
    <w:next w:val="a"/>
    <w:link w:val="QuoteChar"/>
    <w:rsid w:val="003B013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3"/>
    <w:locked/>
    <w:rsid w:val="003B0138"/>
    <w:rPr>
      <w:rFonts w:ascii="Calibri" w:eastAsia="Times New Roman" w:hAnsi="Calibri" w:cs="Calibri"/>
      <w:i/>
      <w:iCs/>
      <w:color w:val="000000"/>
    </w:rPr>
  </w:style>
  <w:style w:type="paragraph" w:customStyle="1" w:styleId="1f4">
    <w:name w:val="Знак Знак1 Знак Знак Знак Знак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uiPriority w:val="99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link w:val="affff8"/>
    <w:rsid w:val="003B013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9">
    <w:name w:val="Обычный текст Знак"/>
    <w:basedOn w:val="a1"/>
    <w:link w:val="affffa"/>
    <w:locked/>
    <w:rsid w:val="003B0138"/>
    <w:rPr>
      <w:sz w:val="28"/>
      <w:szCs w:val="28"/>
    </w:rPr>
  </w:style>
  <w:style w:type="paragraph" w:customStyle="1" w:styleId="affffa">
    <w:name w:val="Обычный текст"/>
    <w:basedOn w:val="a"/>
    <w:link w:val="affff9"/>
    <w:rsid w:val="003B0138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b">
    <w:name w:val="Заголовок Приложения"/>
    <w:basedOn w:val="2"/>
    <w:rsid w:val="003B0138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5">
    <w:name w:val="Абзац Уровень 1"/>
    <w:basedOn w:val="affffa"/>
    <w:rsid w:val="003B0138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3B0138"/>
    <w:rPr>
      <w:sz w:val="28"/>
      <w:szCs w:val="28"/>
    </w:rPr>
  </w:style>
  <w:style w:type="paragraph" w:customStyle="1" w:styleId="2e">
    <w:name w:val="Абзац Уровень 2 Знак Знак"/>
    <w:basedOn w:val="1f5"/>
    <w:link w:val="2d"/>
    <w:rsid w:val="003B0138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5"/>
    <w:rsid w:val="003B0138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5"/>
    <w:rsid w:val="003B0138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3B0138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3B0138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6">
    <w:name w:val="Знак1 Знак Знак Знак"/>
    <w:basedOn w:val="a"/>
    <w:rsid w:val="003B013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3B0138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3B0138"/>
  </w:style>
  <w:style w:type="character" w:customStyle="1" w:styleId="8pt1">
    <w:name w:val="8pt1"/>
    <w:basedOn w:val="a1"/>
    <w:rsid w:val="003B0138"/>
  </w:style>
  <w:style w:type="paragraph" w:styleId="2f">
    <w:name w:val="toc 2"/>
    <w:basedOn w:val="affffa"/>
    <w:next w:val="a"/>
    <w:rsid w:val="003B0138"/>
    <w:pPr>
      <w:ind w:left="280"/>
    </w:pPr>
  </w:style>
  <w:style w:type="paragraph" w:styleId="2f0">
    <w:name w:val="Quote"/>
    <w:basedOn w:val="a"/>
    <w:next w:val="a"/>
    <w:link w:val="2f1"/>
    <w:uiPriority w:val="99"/>
    <w:qFormat/>
    <w:rsid w:val="003B0138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3B013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c">
    <w:name w:val="Intense Quote"/>
    <w:basedOn w:val="a"/>
    <w:next w:val="a"/>
    <w:link w:val="affffd"/>
    <w:uiPriority w:val="99"/>
    <w:qFormat/>
    <w:rsid w:val="003B01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Выделенная цитата Знак"/>
    <w:basedOn w:val="a1"/>
    <w:link w:val="affffc"/>
    <w:uiPriority w:val="99"/>
    <w:rsid w:val="003B013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e">
    <w:name w:val="Subtle Emphasis"/>
    <w:basedOn w:val="a1"/>
    <w:uiPriority w:val="99"/>
    <w:qFormat/>
    <w:rsid w:val="003B0138"/>
    <w:rPr>
      <w:rFonts w:cs="Times New Roman"/>
      <w:i/>
      <w:color w:val="808080"/>
    </w:rPr>
  </w:style>
  <w:style w:type="character" w:styleId="afffff">
    <w:name w:val="Intense Emphasis"/>
    <w:basedOn w:val="a1"/>
    <w:uiPriority w:val="99"/>
    <w:qFormat/>
    <w:rsid w:val="003B0138"/>
    <w:rPr>
      <w:rFonts w:cs="Times New Roman"/>
      <w:b/>
      <w:i/>
      <w:color w:val="4F81BD"/>
    </w:rPr>
  </w:style>
  <w:style w:type="character" w:styleId="afffff0">
    <w:name w:val="Book Title"/>
    <w:basedOn w:val="a1"/>
    <w:uiPriority w:val="99"/>
    <w:qFormat/>
    <w:rsid w:val="003B0138"/>
    <w:rPr>
      <w:rFonts w:cs="Times New Roman"/>
      <w:b/>
      <w:smallCaps/>
      <w:spacing w:val="5"/>
    </w:rPr>
  </w:style>
  <w:style w:type="paragraph" w:styleId="afffff1">
    <w:name w:val="TOC Heading"/>
    <w:basedOn w:val="1"/>
    <w:next w:val="a"/>
    <w:uiPriority w:val="99"/>
    <w:qFormat/>
    <w:rsid w:val="003B0138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3B0138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3B0138"/>
    <w:rPr>
      <w:sz w:val="24"/>
    </w:rPr>
  </w:style>
  <w:style w:type="paragraph" w:customStyle="1" w:styleId="afffff2">
    <w:name w:val="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f2"/>
    <w:locked/>
    <w:rsid w:val="003B0138"/>
    <w:rPr>
      <w:rFonts w:ascii="Calibri" w:eastAsia="Times New Roman" w:hAnsi="Calibri" w:cs="Times New Roman"/>
    </w:rPr>
  </w:style>
  <w:style w:type="paragraph" w:customStyle="1" w:styleId="1f7">
    <w:name w:val="Выделенная цитата1"/>
    <w:basedOn w:val="a"/>
    <w:next w:val="a"/>
    <w:link w:val="IntenseQuoteChar"/>
    <w:rsid w:val="003B0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7"/>
    <w:locked/>
    <w:rsid w:val="003B0138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3B0138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3B0138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3B0138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3B0138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3B0138"/>
    <w:pPr>
      <w:spacing w:before="100" w:beforeAutospacing="1" w:after="100" w:afterAutospacing="1"/>
    </w:pPr>
  </w:style>
  <w:style w:type="numbering" w:customStyle="1" w:styleId="1f8">
    <w:name w:val="Нет списка1"/>
    <w:next w:val="a3"/>
    <w:uiPriority w:val="99"/>
    <w:semiHidden/>
    <w:unhideWhenUsed/>
    <w:rsid w:val="003B0138"/>
  </w:style>
  <w:style w:type="paragraph" w:styleId="3c">
    <w:name w:val="List 3"/>
    <w:basedOn w:val="a"/>
    <w:rsid w:val="003B0138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3B013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9">
    <w:name w:val="Слабое выделение1"/>
    <w:rsid w:val="003B0138"/>
    <w:rPr>
      <w:i/>
      <w:color w:val="5A5A5A"/>
    </w:rPr>
  </w:style>
  <w:style w:type="character" w:customStyle="1" w:styleId="1fa">
    <w:name w:val="Сильное выделение1"/>
    <w:rsid w:val="003B0138"/>
    <w:rPr>
      <w:b/>
      <w:i/>
      <w:color w:val="4F81BD"/>
      <w:sz w:val="22"/>
    </w:rPr>
  </w:style>
  <w:style w:type="character" w:customStyle="1" w:styleId="1fb">
    <w:name w:val="Слабая ссылка1"/>
    <w:rsid w:val="003B0138"/>
    <w:rPr>
      <w:color w:val="auto"/>
      <w:u w:val="single" w:color="9BBB59"/>
    </w:rPr>
  </w:style>
  <w:style w:type="character" w:customStyle="1" w:styleId="1fc">
    <w:name w:val="Сильная ссылка1"/>
    <w:rsid w:val="003B0138"/>
    <w:rPr>
      <w:rFonts w:cs="Times New Roman"/>
      <w:b/>
      <w:bCs/>
      <w:color w:val="76923C"/>
      <w:u w:val="single" w:color="9BBB59"/>
    </w:rPr>
  </w:style>
  <w:style w:type="character" w:customStyle="1" w:styleId="1fd">
    <w:name w:val="Название книги1"/>
    <w:rsid w:val="003B0138"/>
    <w:rPr>
      <w:rFonts w:ascii="Cambria" w:hAnsi="Cambria" w:cs="Times New Roman"/>
      <w:b/>
      <w:bCs/>
      <w:i/>
      <w:iCs/>
      <w:color w:val="auto"/>
    </w:rPr>
  </w:style>
  <w:style w:type="paragraph" w:customStyle="1" w:styleId="1fe">
    <w:name w:val="Заголовок оглавления1"/>
    <w:basedOn w:val="1"/>
    <w:next w:val="a"/>
    <w:rsid w:val="003B0138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3B0138"/>
  </w:style>
  <w:style w:type="character" w:customStyle="1" w:styleId="WW8Num1ztrue">
    <w:name w:val="WW8Num1ztrue"/>
    <w:rsid w:val="003B0138"/>
  </w:style>
  <w:style w:type="character" w:customStyle="1" w:styleId="WW-WW8Num1ztrue">
    <w:name w:val="WW-WW8Num1ztrue"/>
    <w:rsid w:val="003B0138"/>
  </w:style>
  <w:style w:type="character" w:customStyle="1" w:styleId="WW-WW8Num1ztrue1">
    <w:name w:val="WW-WW8Num1ztrue1"/>
    <w:rsid w:val="003B0138"/>
  </w:style>
  <w:style w:type="character" w:customStyle="1" w:styleId="WW-WW8Num1ztrue12">
    <w:name w:val="WW-WW8Num1ztrue12"/>
    <w:rsid w:val="003B0138"/>
  </w:style>
  <w:style w:type="character" w:customStyle="1" w:styleId="WW-WW8Num1ztrue123">
    <w:name w:val="WW-WW8Num1ztrue123"/>
    <w:rsid w:val="003B0138"/>
  </w:style>
  <w:style w:type="character" w:customStyle="1" w:styleId="WW-WW8Num1ztrue1234">
    <w:name w:val="WW-WW8Num1ztrue1234"/>
    <w:rsid w:val="003B0138"/>
  </w:style>
  <w:style w:type="character" w:customStyle="1" w:styleId="WW-WW8Num1ztrue12345">
    <w:name w:val="WW-WW8Num1ztrue12345"/>
    <w:rsid w:val="003B0138"/>
  </w:style>
  <w:style w:type="character" w:customStyle="1" w:styleId="WW-WW8Num1ztrue123456">
    <w:name w:val="WW-WW8Num1ztrue123456"/>
    <w:rsid w:val="003B0138"/>
  </w:style>
  <w:style w:type="character" w:customStyle="1" w:styleId="WW-WW8Num1ztrue1234567">
    <w:name w:val="WW-WW8Num1ztrue1234567"/>
    <w:rsid w:val="003B0138"/>
  </w:style>
  <w:style w:type="character" w:customStyle="1" w:styleId="WW-WW8Num1ztrue11">
    <w:name w:val="WW-WW8Num1ztrue11"/>
    <w:rsid w:val="003B0138"/>
  </w:style>
  <w:style w:type="character" w:customStyle="1" w:styleId="WW-WW8Num1ztrue121">
    <w:name w:val="WW-WW8Num1ztrue121"/>
    <w:rsid w:val="003B0138"/>
  </w:style>
  <w:style w:type="character" w:customStyle="1" w:styleId="WW-WW8Num1ztrue1231">
    <w:name w:val="WW-WW8Num1ztrue1231"/>
    <w:rsid w:val="003B0138"/>
  </w:style>
  <w:style w:type="character" w:customStyle="1" w:styleId="WW-WW8Num1ztrue12341">
    <w:name w:val="WW-WW8Num1ztrue12341"/>
    <w:rsid w:val="003B0138"/>
  </w:style>
  <w:style w:type="character" w:customStyle="1" w:styleId="WW-WW8Num1ztrue123451">
    <w:name w:val="WW-WW8Num1ztrue123451"/>
    <w:rsid w:val="003B0138"/>
  </w:style>
  <w:style w:type="character" w:customStyle="1" w:styleId="WW-WW8Num1ztrue1234561">
    <w:name w:val="WW-WW8Num1ztrue1234561"/>
    <w:rsid w:val="003B0138"/>
  </w:style>
  <w:style w:type="character" w:customStyle="1" w:styleId="WW-WW8Num1ztrue12345671">
    <w:name w:val="WW-WW8Num1ztrue12345671"/>
    <w:rsid w:val="003B0138"/>
  </w:style>
  <w:style w:type="character" w:customStyle="1" w:styleId="WW-WW8Num1ztrue111">
    <w:name w:val="WW-WW8Num1ztrue111"/>
    <w:rsid w:val="003B0138"/>
  </w:style>
  <w:style w:type="character" w:customStyle="1" w:styleId="WW-WW8Num1ztrue1211">
    <w:name w:val="WW-WW8Num1ztrue1211"/>
    <w:rsid w:val="003B0138"/>
  </w:style>
  <w:style w:type="character" w:customStyle="1" w:styleId="WW-WW8Num1ztrue12311">
    <w:name w:val="WW-WW8Num1ztrue12311"/>
    <w:rsid w:val="003B0138"/>
  </w:style>
  <w:style w:type="character" w:customStyle="1" w:styleId="WW-WW8Num1ztrue123411">
    <w:name w:val="WW-WW8Num1ztrue123411"/>
    <w:rsid w:val="003B0138"/>
  </w:style>
  <w:style w:type="character" w:customStyle="1" w:styleId="WW-WW8Num1ztrue1234511">
    <w:name w:val="WW-WW8Num1ztrue1234511"/>
    <w:rsid w:val="003B0138"/>
  </w:style>
  <w:style w:type="character" w:customStyle="1" w:styleId="WW-WW8Num1ztrue12345611">
    <w:name w:val="WW-WW8Num1ztrue12345611"/>
    <w:rsid w:val="003B0138"/>
  </w:style>
  <w:style w:type="character" w:customStyle="1" w:styleId="WW-WW8Num1ztrue123456711">
    <w:name w:val="WW-WW8Num1ztrue123456711"/>
    <w:rsid w:val="003B0138"/>
  </w:style>
  <w:style w:type="character" w:customStyle="1" w:styleId="WW-WW8Num1ztrue1111">
    <w:name w:val="WW-WW8Num1ztrue1111"/>
    <w:rsid w:val="003B0138"/>
  </w:style>
  <w:style w:type="character" w:customStyle="1" w:styleId="WW-WW8Num1ztrue12111">
    <w:name w:val="WW-WW8Num1ztrue12111"/>
    <w:rsid w:val="003B0138"/>
  </w:style>
  <w:style w:type="character" w:customStyle="1" w:styleId="WW-WW8Num1ztrue123111">
    <w:name w:val="WW-WW8Num1ztrue123111"/>
    <w:rsid w:val="003B0138"/>
  </w:style>
  <w:style w:type="character" w:customStyle="1" w:styleId="WW-WW8Num1ztrue1234111">
    <w:name w:val="WW-WW8Num1ztrue1234111"/>
    <w:rsid w:val="003B0138"/>
  </w:style>
  <w:style w:type="character" w:customStyle="1" w:styleId="WW-WW8Num1ztrue12345111">
    <w:name w:val="WW-WW8Num1ztrue12345111"/>
    <w:rsid w:val="003B0138"/>
  </w:style>
  <w:style w:type="character" w:customStyle="1" w:styleId="WW-WW8Num1ztrue123456111">
    <w:name w:val="WW-WW8Num1ztrue123456111"/>
    <w:rsid w:val="003B0138"/>
  </w:style>
  <w:style w:type="character" w:customStyle="1" w:styleId="WW-WW8Num1ztrue1234567111">
    <w:name w:val="WW-WW8Num1ztrue1234567111"/>
    <w:rsid w:val="003B0138"/>
  </w:style>
  <w:style w:type="character" w:customStyle="1" w:styleId="WW-WW8Num1ztrue11111">
    <w:name w:val="WW-WW8Num1ztrue11111"/>
    <w:rsid w:val="003B0138"/>
  </w:style>
  <w:style w:type="character" w:customStyle="1" w:styleId="WW-WW8Num1ztrue121111">
    <w:name w:val="WW-WW8Num1ztrue121111"/>
    <w:rsid w:val="003B0138"/>
  </w:style>
  <w:style w:type="character" w:customStyle="1" w:styleId="WW-WW8Num1ztrue1231111">
    <w:name w:val="WW-WW8Num1ztrue1231111"/>
    <w:rsid w:val="003B0138"/>
  </w:style>
  <w:style w:type="character" w:customStyle="1" w:styleId="WW-WW8Num1ztrue12341111">
    <w:name w:val="WW-WW8Num1ztrue12341111"/>
    <w:rsid w:val="003B0138"/>
  </w:style>
  <w:style w:type="character" w:customStyle="1" w:styleId="WW-WW8Num1ztrue123451111">
    <w:name w:val="WW-WW8Num1ztrue123451111"/>
    <w:rsid w:val="003B0138"/>
  </w:style>
  <w:style w:type="character" w:customStyle="1" w:styleId="WW-WW8Num1ztrue1234561111">
    <w:name w:val="WW-WW8Num1ztrue1234561111"/>
    <w:rsid w:val="003B0138"/>
  </w:style>
  <w:style w:type="character" w:customStyle="1" w:styleId="WW-WW8Num1ztrue12345671111">
    <w:name w:val="WW-WW8Num1ztrue12345671111"/>
    <w:rsid w:val="003B0138"/>
  </w:style>
  <w:style w:type="character" w:customStyle="1" w:styleId="WW-WW8Num1ztrue111111">
    <w:name w:val="WW-WW8Num1ztrue111111"/>
    <w:rsid w:val="003B0138"/>
  </w:style>
  <w:style w:type="character" w:customStyle="1" w:styleId="WW-WW8Num1ztrue1211111">
    <w:name w:val="WW-WW8Num1ztrue1211111"/>
    <w:rsid w:val="003B0138"/>
  </w:style>
  <w:style w:type="character" w:customStyle="1" w:styleId="WW-WW8Num1ztrue12311111">
    <w:name w:val="WW-WW8Num1ztrue12311111"/>
    <w:rsid w:val="003B0138"/>
  </w:style>
  <w:style w:type="character" w:customStyle="1" w:styleId="WW-WW8Num1ztrue123411111">
    <w:name w:val="WW-WW8Num1ztrue123411111"/>
    <w:rsid w:val="003B0138"/>
  </w:style>
  <w:style w:type="character" w:customStyle="1" w:styleId="WW-WW8Num1ztrue1234511111">
    <w:name w:val="WW-WW8Num1ztrue1234511111"/>
    <w:rsid w:val="003B0138"/>
  </w:style>
  <w:style w:type="character" w:customStyle="1" w:styleId="WW-WW8Num1ztrue12345611111">
    <w:name w:val="WW-WW8Num1ztrue12345611111"/>
    <w:rsid w:val="003B0138"/>
  </w:style>
  <w:style w:type="paragraph" w:customStyle="1" w:styleId="313">
    <w:name w:val="Список 31"/>
    <w:basedOn w:val="a"/>
    <w:rsid w:val="003B0138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3B013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3B0138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3B0138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3B0138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3B0138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138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3B0138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3B0138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3B0138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3B0138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3B0138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3B0138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3">
    <w:name w:val="Стиль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3B0138"/>
  </w:style>
  <w:style w:type="character" w:customStyle="1" w:styleId="detail-news-title">
    <w:name w:val="detail-news-title"/>
    <w:basedOn w:val="a1"/>
    <w:rsid w:val="003B0138"/>
  </w:style>
  <w:style w:type="paragraph" w:customStyle="1" w:styleId="p10">
    <w:name w:val="p10"/>
    <w:basedOn w:val="a"/>
    <w:rsid w:val="003B0138"/>
    <w:pPr>
      <w:spacing w:before="100" w:beforeAutospacing="1" w:after="100" w:afterAutospacing="1"/>
    </w:pPr>
  </w:style>
  <w:style w:type="character" w:customStyle="1" w:styleId="aff8">
    <w:name w:val="Без интервала Знак"/>
    <w:link w:val="aff7"/>
    <w:uiPriority w:val="99"/>
    <w:qFormat/>
    <w:rsid w:val="003B0138"/>
    <w:rPr>
      <w:rFonts w:ascii="Calibri" w:eastAsia="Times New Roman" w:hAnsi="Calibri" w:cs="Times New Roman"/>
      <w:lang w:eastAsia="ru-RU"/>
    </w:rPr>
  </w:style>
  <w:style w:type="character" w:customStyle="1" w:styleId="1ff">
    <w:name w:val="Номер страницы1"/>
    <w:basedOn w:val="52"/>
    <w:rsid w:val="003B0138"/>
  </w:style>
  <w:style w:type="character" w:customStyle="1" w:styleId="afffff4">
    <w:name w:val="Текст концевой сноски Знак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концевой сноски1"/>
    <w:rsid w:val="003B0138"/>
    <w:rPr>
      <w:vertAlign w:val="superscript"/>
    </w:rPr>
  </w:style>
  <w:style w:type="character" w:customStyle="1" w:styleId="1ff1">
    <w:name w:val="Знак сноски1"/>
    <w:rsid w:val="003B0138"/>
    <w:rPr>
      <w:vertAlign w:val="superscript"/>
    </w:rPr>
  </w:style>
  <w:style w:type="character" w:customStyle="1" w:styleId="1ff2">
    <w:name w:val="Просмотренная гиперссылка1"/>
    <w:rsid w:val="003B0138"/>
    <w:rPr>
      <w:color w:val="800080"/>
      <w:u w:val="single"/>
    </w:rPr>
  </w:style>
  <w:style w:type="character" w:customStyle="1" w:styleId="r">
    <w:name w:val="r"/>
    <w:basedOn w:val="52"/>
    <w:rsid w:val="003B0138"/>
  </w:style>
  <w:style w:type="character" w:customStyle="1" w:styleId="ep">
    <w:name w:val="ep"/>
    <w:basedOn w:val="52"/>
    <w:rsid w:val="003B0138"/>
  </w:style>
  <w:style w:type="character" w:customStyle="1" w:styleId="afffff5">
    <w:name w:val="Символ сноски"/>
    <w:rsid w:val="003B0138"/>
  </w:style>
  <w:style w:type="character" w:styleId="afffff6">
    <w:name w:val="endnote reference"/>
    <w:rsid w:val="003B0138"/>
    <w:rPr>
      <w:vertAlign w:val="superscript"/>
    </w:rPr>
  </w:style>
  <w:style w:type="character" w:customStyle="1" w:styleId="afffff7">
    <w:name w:val="Символы концевой сноски"/>
    <w:rsid w:val="003B0138"/>
  </w:style>
  <w:style w:type="paragraph" w:customStyle="1" w:styleId="1ff3">
    <w:name w:val="Схема документа1"/>
    <w:basedOn w:val="a"/>
    <w:rsid w:val="003B0138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4">
    <w:name w:val="Текст выноски1"/>
    <w:basedOn w:val="a"/>
    <w:rsid w:val="003B0138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8">
    <w:name w:val="toa heading"/>
    <w:basedOn w:val="1"/>
    <w:rsid w:val="003B0138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3B0138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3B0138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3B0138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3B0138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3B0138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3B0138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5">
    <w:name w:val="Текст концевой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1ff6">
    <w:name w:val="Текст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7">
    <w:name w:val="Название объекта1"/>
    <w:basedOn w:val="a"/>
    <w:rsid w:val="003B0138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8">
    <w:name w:val="Текст выноски Знак1"/>
    <w:uiPriority w:val="99"/>
    <w:rsid w:val="003B0138"/>
    <w:rPr>
      <w:rFonts w:ascii="Tahoma" w:hAnsi="Tahoma" w:cs="Tahoma"/>
      <w:kern w:val="1"/>
      <w:sz w:val="16"/>
      <w:szCs w:val="16"/>
    </w:rPr>
  </w:style>
  <w:style w:type="character" w:customStyle="1" w:styleId="s3">
    <w:name w:val="s3"/>
    <w:basedOn w:val="a1"/>
    <w:rsid w:val="003B0138"/>
  </w:style>
  <w:style w:type="character" w:customStyle="1" w:styleId="s4">
    <w:name w:val="s4"/>
    <w:basedOn w:val="a1"/>
    <w:rsid w:val="003B0138"/>
  </w:style>
  <w:style w:type="table" w:customStyle="1" w:styleId="1ff9">
    <w:name w:val="Сетка таблицы1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3B01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B01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B0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3B0138"/>
  </w:style>
  <w:style w:type="character" w:customStyle="1" w:styleId="WW8Num1z0">
    <w:name w:val="WW8Num1z0"/>
    <w:rsid w:val="003B013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B0138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3B0138"/>
  </w:style>
  <w:style w:type="character" w:customStyle="1" w:styleId="RTFNum32">
    <w:name w:val="RTF_Num 3 2"/>
    <w:rsid w:val="003B0138"/>
  </w:style>
  <w:style w:type="character" w:customStyle="1" w:styleId="RTFNum33">
    <w:name w:val="RTF_Num 3 3"/>
    <w:rsid w:val="003B0138"/>
  </w:style>
  <w:style w:type="character" w:customStyle="1" w:styleId="RTFNum34">
    <w:name w:val="RTF_Num 3 4"/>
    <w:rsid w:val="003B0138"/>
  </w:style>
  <w:style w:type="character" w:customStyle="1" w:styleId="RTFNum35">
    <w:name w:val="RTF_Num 3 5"/>
    <w:rsid w:val="003B0138"/>
  </w:style>
  <w:style w:type="character" w:customStyle="1" w:styleId="RTFNum36">
    <w:name w:val="RTF_Num 3 6"/>
    <w:rsid w:val="003B0138"/>
  </w:style>
  <w:style w:type="character" w:customStyle="1" w:styleId="RTFNum37">
    <w:name w:val="RTF_Num 3 7"/>
    <w:rsid w:val="003B0138"/>
  </w:style>
  <w:style w:type="character" w:customStyle="1" w:styleId="RTFNum38">
    <w:name w:val="RTF_Num 3 8"/>
    <w:rsid w:val="003B0138"/>
  </w:style>
  <w:style w:type="character" w:customStyle="1" w:styleId="RTFNum39">
    <w:name w:val="RTF_Num 3 9"/>
    <w:rsid w:val="003B0138"/>
  </w:style>
  <w:style w:type="character" w:customStyle="1" w:styleId="Iuu-">
    <w:name w:val="„I„~„„„u„‚„~„u„„-„ƒ„ƒ„"/>
    <w:rsid w:val="003B0138"/>
    <w:rPr>
      <w:color w:val="000080"/>
      <w:u w:val="single"/>
    </w:rPr>
  </w:style>
  <w:style w:type="character" w:customStyle="1" w:styleId="WW-Iuu-">
    <w:name w:val="WW-„I„~„„„u„‚„~„u„„-„ƒ„ƒ„"/>
    <w:rsid w:val="003B0138"/>
    <w:rPr>
      <w:color w:val="000080"/>
      <w:u w:val="single"/>
    </w:rPr>
  </w:style>
  <w:style w:type="paragraph" w:customStyle="1" w:styleId="Apxr">
    <w:name w:val="„A„p„x„€„r„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9">
    <w:name w:val="Îñíîâíîé òåêñò"/>
    <w:basedOn w:val="Apxr"/>
    <w:rsid w:val="003B013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B0138"/>
    <w:pPr>
      <w:spacing w:after="120"/>
    </w:pPr>
  </w:style>
  <w:style w:type="paragraph" w:customStyle="1" w:styleId="afffffa">
    <w:name w:val="Ñïèñîê"/>
    <w:basedOn w:val="WW-"/>
    <w:rsid w:val="003B0138"/>
    <w:rPr>
      <w:rFonts w:eastAsia="Mangal"/>
    </w:rPr>
  </w:style>
  <w:style w:type="paragraph" w:customStyle="1" w:styleId="afffffb">
    <w:name w:val="Íàçâàíèå"/>
    <w:basedOn w:val="p"/>
    <w:rsid w:val="003B0138"/>
    <w:pPr>
      <w:spacing w:before="120" w:after="120"/>
    </w:pPr>
    <w:rPr>
      <w:rFonts w:eastAsia="Mangal"/>
      <w:i/>
      <w:iCs/>
    </w:rPr>
  </w:style>
  <w:style w:type="paragraph" w:customStyle="1" w:styleId="afffffc">
    <w:name w:val="Óêàçàòåëü"/>
    <w:basedOn w:val="p"/>
    <w:rsid w:val="003B0138"/>
    <w:rPr>
      <w:rFonts w:eastAsia="Mangal"/>
    </w:rPr>
  </w:style>
  <w:style w:type="paragraph" w:customStyle="1" w:styleId="z">
    <w:name w:val="„z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B0138"/>
    <w:pPr>
      <w:spacing w:after="120"/>
    </w:pPr>
  </w:style>
  <w:style w:type="paragraph" w:customStyle="1" w:styleId="WW-0">
    <w:name w:val="WW-Ñïèñîê"/>
    <w:basedOn w:val="WW-1"/>
    <w:rsid w:val="003B0138"/>
    <w:rPr>
      <w:rFonts w:cs="Mangal"/>
    </w:rPr>
  </w:style>
  <w:style w:type="paragraph" w:customStyle="1" w:styleId="WW-2">
    <w:name w:val="WW-Íàçâàíèå"/>
    <w:basedOn w:val="z"/>
    <w:rsid w:val="003B013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B0138"/>
    <w:rPr>
      <w:rFonts w:cs="Mangal"/>
    </w:rPr>
  </w:style>
  <w:style w:type="paragraph" w:customStyle="1" w:styleId="WW-10">
    <w:name w:val="WW-Ñïèñîê1"/>
    <w:basedOn w:val="afffff9"/>
    <w:rsid w:val="003B0138"/>
    <w:rPr>
      <w:rFonts w:eastAsia="Mangal"/>
    </w:rPr>
  </w:style>
  <w:style w:type="paragraph" w:customStyle="1" w:styleId="WW-11">
    <w:name w:val="WW-Íàçâàíèå1"/>
    <w:basedOn w:val="Apxr"/>
    <w:rsid w:val="003B013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B0138"/>
    <w:rPr>
      <w:rFonts w:eastAsia="Mangal"/>
      <w:lang w:eastAsia="zh-CN"/>
    </w:rPr>
  </w:style>
  <w:style w:type="paragraph" w:customStyle="1" w:styleId="Textbody">
    <w:name w:val="Text body"/>
    <w:basedOn w:val="a"/>
    <w:rsid w:val="003B0138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3B0138"/>
  </w:style>
  <w:style w:type="character" w:customStyle="1" w:styleId="WW8Num5z2">
    <w:name w:val="WW8Num5z2"/>
    <w:rsid w:val="003B0138"/>
    <w:rPr>
      <w:sz w:val="28"/>
      <w:szCs w:val="34"/>
    </w:rPr>
  </w:style>
  <w:style w:type="numbering" w:customStyle="1" w:styleId="3d">
    <w:name w:val="Нет списка3"/>
    <w:next w:val="a3"/>
    <w:semiHidden/>
    <w:rsid w:val="003B0138"/>
  </w:style>
  <w:style w:type="numbering" w:customStyle="1" w:styleId="46">
    <w:name w:val="Нет списка4"/>
    <w:next w:val="a3"/>
    <w:semiHidden/>
    <w:rsid w:val="003B0138"/>
  </w:style>
  <w:style w:type="numbering" w:customStyle="1" w:styleId="57">
    <w:name w:val="Нет списка5"/>
    <w:next w:val="a3"/>
    <w:semiHidden/>
    <w:rsid w:val="003B0138"/>
  </w:style>
  <w:style w:type="table" w:customStyle="1" w:styleId="2f6">
    <w:name w:val="Сетка таблицы2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3B0138"/>
  </w:style>
  <w:style w:type="table" w:customStyle="1" w:styleId="3e">
    <w:name w:val="Сетка таблицы3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3B0138"/>
  </w:style>
  <w:style w:type="table" w:customStyle="1" w:styleId="47">
    <w:name w:val="Сетка таблицы4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3B0138"/>
  </w:style>
  <w:style w:type="character" w:customStyle="1" w:styleId="1ffa">
    <w:name w:val="Схема документа Знак1"/>
    <w:uiPriority w:val="99"/>
    <w:rsid w:val="003B0138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3B0138"/>
  </w:style>
  <w:style w:type="numbering" w:customStyle="1" w:styleId="100">
    <w:name w:val="Нет списка10"/>
    <w:next w:val="a3"/>
    <w:semiHidden/>
    <w:rsid w:val="003B0138"/>
  </w:style>
  <w:style w:type="table" w:customStyle="1" w:styleId="58">
    <w:name w:val="Сетка таблицы5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3B0138"/>
  </w:style>
  <w:style w:type="table" w:customStyle="1" w:styleId="63">
    <w:name w:val="Сетка таблицы6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B0138"/>
  </w:style>
  <w:style w:type="numbering" w:customStyle="1" w:styleId="130">
    <w:name w:val="Нет списка13"/>
    <w:next w:val="a3"/>
    <w:uiPriority w:val="99"/>
    <w:semiHidden/>
    <w:unhideWhenUsed/>
    <w:rsid w:val="003B0138"/>
  </w:style>
  <w:style w:type="numbering" w:customStyle="1" w:styleId="140">
    <w:name w:val="Нет списка14"/>
    <w:next w:val="a3"/>
    <w:uiPriority w:val="99"/>
    <w:semiHidden/>
    <w:unhideWhenUsed/>
    <w:rsid w:val="003B0138"/>
  </w:style>
  <w:style w:type="paragraph" w:customStyle="1" w:styleId="ConsPlusTitlePage">
    <w:name w:val="ConsPlusTitlePage"/>
    <w:rsid w:val="003B013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B013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3B0138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3B0138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3B0138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3B0138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3B0138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3B0138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3B0138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3B0138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3B01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3B0138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3B0138"/>
    <w:pPr>
      <w:spacing w:before="100" w:beforeAutospacing="1" w:after="100" w:afterAutospacing="1"/>
    </w:pPr>
  </w:style>
  <w:style w:type="paragraph" w:customStyle="1" w:styleId="p241">
    <w:name w:val="p241"/>
    <w:basedOn w:val="a"/>
    <w:rsid w:val="003B0138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3B0138"/>
  </w:style>
  <w:style w:type="paragraph" w:customStyle="1" w:styleId="afffffd">
    <w:name w:val="статья"/>
    <w:basedOn w:val="main"/>
    <w:rsid w:val="003B0138"/>
    <w:rPr>
      <w:b/>
      <w:bCs/>
      <w:color w:val="auto"/>
    </w:rPr>
  </w:style>
  <w:style w:type="character" w:customStyle="1" w:styleId="main0">
    <w:name w:val="main Знак"/>
    <w:rsid w:val="003B0138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3B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e">
    <w:name w:val="Знак Знак Знак Знак Знак Знак Знак Знак Знак Знак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2">
    <w:name w:val="ConsPlusNormal Знак Знак"/>
    <w:locked/>
    <w:rsid w:val="003B0138"/>
    <w:rPr>
      <w:rFonts w:ascii="Arial" w:hAnsi="Arial" w:cs="Arial"/>
      <w:lang w:val="ru-RU" w:eastAsia="ru-RU" w:bidi="ar-SA"/>
    </w:rPr>
  </w:style>
  <w:style w:type="paragraph" w:customStyle="1" w:styleId="2f7">
    <w:name w:val="Стиль2"/>
    <w:basedOn w:val="a"/>
    <w:next w:val="afffd"/>
    <w:rsid w:val="003B0138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3B0138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3B0138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3B0138"/>
  </w:style>
  <w:style w:type="character" w:customStyle="1" w:styleId="InternetLink">
    <w:name w:val="Internet Link"/>
    <w:rsid w:val="003B0138"/>
    <w:rPr>
      <w:rFonts w:cs="Times New Roman"/>
      <w:color w:val="0000FF"/>
      <w:u w:val="single"/>
    </w:rPr>
  </w:style>
  <w:style w:type="paragraph" w:customStyle="1" w:styleId="2f8">
    <w:name w:val="Знак Знак Знак2 Знак Знак Знак Знак"/>
    <w:basedOn w:val="a"/>
    <w:rsid w:val="003B013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3B0138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3B013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3B0138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3B0138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">
    <w:name w:val="основной текст"/>
    <w:basedOn w:val="a"/>
    <w:uiPriority w:val="99"/>
    <w:rsid w:val="003B013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3B0138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B0138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3B013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B013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3B013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3B0138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3B0138"/>
    <w:rPr>
      <w:rFonts w:ascii="Calibri" w:hAnsi="Calibri" w:cs="Calibri"/>
      <w:lang w:eastAsia="en-US"/>
    </w:rPr>
  </w:style>
  <w:style w:type="character" w:customStyle="1" w:styleId="affffff0">
    <w:name w:val="Абзац списка Знак"/>
    <w:uiPriority w:val="99"/>
    <w:qFormat/>
    <w:rsid w:val="003B0138"/>
    <w:rPr>
      <w:sz w:val="22"/>
      <w:lang w:eastAsia="en-US"/>
    </w:rPr>
  </w:style>
  <w:style w:type="character" w:customStyle="1" w:styleId="ListLabel1">
    <w:name w:val="ListLabel 1"/>
    <w:uiPriority w:val="99"/>
    <w:qFormat/>
    <w:rsid w:val="003B0138"/>
  </w:style>
  <w:style w:type="character" w:customStyle="1" w:styleId="ListLabel2">
    <w:name w:val="ListLabel 2"/>
    <w:uiPriority w:val="99"/>
    <w:qFormat/>
    <w:rsid w:val="003B0138"/>
    <w:rPr>
      <w:sz w:val="20"/>
    </w:rPr>
  </w:style>
  <w:style w:type="character" w:customStyle="1" w:styleId="ListLabel3">
    <w:name w:val="ListLabel 3"/>
    <w:uiPriority w:val="99"/>
    <w:qFormat/>
    <w:rsid w:val="003B0138"/>
  </w:style>
  <w:style w:type="character" w:customStyle="1" w:styleId="ListLabel4">
    <w:name w:val="ListLabel 4"/>
    <w:uiPriority w:val="99"/>
    <w:qFormat/>
    <w:rsid w:val="003B0138"/>
    <w:rPr>
      <w:b/>
    </w:rPr>
  </w:style>
  <w:style w:type="character" w:customStyle="1" w:styleId="ListLabel5">
    <w:name w:val="ListLabel 5"/>
    <w:uiPriority w:val="99"/>
    <w:qFormat/>
    <w:rsid w:val="003B0138"/>
    <w:rPr>
      <w:color w:val="00000A"/>
    </w:rPr>
  </w:style>
  <w:style w:type="character" w:customStyle="1" w:styleId="ListLabel6">
    <w:name w:val="ListLabel 6"/>
    <w:uiPriority w:val="99"/>
    <w:qFormat/>
    <w:rsid w:val="003B0138"/>
    <w:rPr>
      <w:u w:val="none"/>
    </w:rPr>
  </w:style>
  <w:style w:type="character" w:customStyle="1" w:styleId="ListLabel7">
    <w:name w:val="ListLabel 7"/>
    <w:uiPriority w:val="99"/>
    <w:qFormat/>
    <w:rsid w:val="003B0138"/>
    <w:rPr>
      <w:color w:val="00000A"/>
      <w:sz w:val="24"/>
    </w:rPr>
  </w:style>
  <w:style w:type="character" w:customStyle="1" w:styleId="ListLabel8">
    <w:name w:val="ListLabel 8"/>
    <w:qFormat/>
    <w:rsid w:val="003B0138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3B0138"/>
    <w:rPr>
      <w:rFonts w:cs="Times New Roman"/>
    </w:rPr>
  </w:style>
  <w:style w:type="character" w:customStyle="1" w:styleId="ListLabel10">
    <w:name w:val="ListLabel 10"/>
    <w:qFormat/>
    <w:rsid w:val="003B0138"/>
    <w:rPr>
      <w:rFonts w:cs="Times New Roman"/>
    </w:rPr>
  </w:style>
  <w:style w:type="character" w:customStyle="1" w:styleId="ListLabel11">
    <w:name w:val="ListLabel 11"/>
    <w:uiPriority w:val="99"/>
    <w:qFormat/>
    <w:rsid w:val="003B0138"/>
    <w:rPr>
      <w:rFonts w:cs="Times New Roman"/>
    </w:rPr>
  </w:style>
  <w:style w:type="character" w:customStyle="1" w:styleId="ListLabel12">
    <w:name w:val="ListLabel 12"/>
    <w:qFormat/>
    <w:rsid w:val="003B0138"/>
    <w:rPr>
      <w:rFonts w:cs="Times New Roman"/>
    </w:rPr>
  </w:style>
  <w:style w:type="character" w:customStyle="1" w:styleId="ListLabel13">
    <w:name w:val="ListLabel 13"/>
    <w:qFormat/>
    <w:rsid w:val="003B0138"/>
    <w:rPr>
      <w:rFonts w:cs="Times New Roman"/>
    </w:rPr>
  </w:style>
  <w:style w:type="character" w:customStyle="1" w:styleId="ListLabel14">
    <w:name w:val="ListLabel 14"/>
    <w:qFormat/>
    <w:rsid w:val="003B0138"/>
    <w:rPr>
      <w:rFonts w:cs="Times New Roman"/>
    </w:rPr>
  </w:style>
  <w:style w:type="character" w:customStyle="1" w:styleId="ListLabel15">
    <w:name w:val="ListLabel 15"/>
    <w:qFormat/>
    <w:rsid w:val="003B0138"/>
    <w:rPr>
      <w:rFonts w:cs="Times New Roman"/>
    </w:rPr>
  </w:style>
  <w:style w:type="character" w:customStyle="1" w:styleId="ListLabel16">
    <w:name w:val="ListLabel 16"/>
    <w:qFormat/>
    <w:rsid w:val="003B0138"/>
    <w:rPr>
      <w:rFonts w:cs="Times New Roman"/>
    </w:rPr>
  </w:style>
  <w:style w:type="character" w:customStyle="1" w:styleId="ListLabel17">
    <w:name w:val="ListLabel 17"/>
    <w:qFormat/>
    <w:rsid w:val="003B0138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3B0138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3B0138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3B0138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3B0138"/>
    <w:rPr>
      <w:rFonts w:cs="Times New Roman"/>
    </w:rPr>
  </w:style>
  <w:style w:type="character" w:customStyle="1" w:styleId="ListLabel22">
    <w:name w:val="ListLabel 22"/>
    <w:qFormat/>
    <w:rsid w:val="003B0138"/>
    <w:rPr>
      <w:rFonts w:cs="Times New Roman"/>
    </w:rPr>
  </w:style>
  <w:style w:type="character" w:customStyle="1" w:styleId="ListLabel23">
    <w:name w:val="ListLabel 23"/>
    <w:qFormat/>
    <w:rsid w:val="003B0138"/>
    <w:rPr>
      <w:rFonts w:cs="Times New Roman"/>
    </w:rPr>
  </w:style>
  <w:style w:type="character" w:customStyle="1" w:styleId="ListLabel24">
    <w:name w:val="ListLabel 24"/>
    <w:qFormat/>
    <w:rsid w:val="003B0138"/>
    <w:rPr>
      <w:rFonts w:cs="Times New Roman"/>
    </w:rPr>
  </w:style>
  <w:style w:type="character" w:customStyle="1" w:styleId="ListLabel25">
    <w:name w:val="ListLabel 25"/>
    <w:qFormat/>
    <w:rsid w:val="003B0138"/>
    <w:rPr>
      <w:rFonts w:cs="Times New Roman"/>
    </w:rPr>
  </w:style>
  <w:style w:type="character" w:customStyle="1" w:styleId="ListLabel26">
    <w:name w:val="ListLabel 26"/>
    <w:qFormat/>
    <w:rsid w:val="003B0138"/>
    <w:rPr>
      <w:rFonts w:cs="Times New Roman"/>
    </w:rPr>
  </w:style>
  <w:style w:type="character" w:customStyle="1" w:styleId="ListLabel27">
    <w:name w:val="ListLabel 27"/>
    <w:qFormat/>
    <w:rsid w:val="003B0138"/>
    <w:rPr>
      <w:rFonts w:cs="Times New Roman"/>
    </w:rPr>
  </w:style>
  <w:style w:type="character" w:customStyle="1" w:styleId="ListLabel28">
    <w:name w:val="ListLabel 28"/>
    <w:qFormat/>
    <w:rsid w:val="003B0138"/>
    <w:rPr>
      <w:rFonts w:cs="Times New Roman"/>
    </w:rPr>
  </w:style>
  <w:style w:type="character" w:customStyle="1" w:styleId="ListLabel29">
    <w:name w:val="ListLabel 29"/>
    <w:qFormat/>
    <w:rsid w:val="003B0138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3B0138"/>
    <w:rPr>
      <w:rFonts w:cs="Times New Roman"/>
    </w:rPr>
  </w:style>
  <w:style w:type="character" w:customStyle="1" w:styleId="ListLabel31">
    <w:name w:val="ListLabel 31"/>
    <w:qFormat/>
    <w:rsid w:val="003B0138"/>
    <w:rPr>
      <w:rFonts w:cs="Times New Roman"/>
    </w:rPr>
  </w:style>
  <w:style w:type="character" w:customStyle="1" w:styleId="ListLabel32">
    <w:name w:val="ListLabel 32"/>
    <w:qFormat/>
    <w:rsid w:val="003B0138"/>
    <w:rPr>
      <w:rFonts w:cs="Times New Roman"/>
    </w:rPr>
  </w:style>
  <w:style w:type="character" w:customStyle="1" w:styleId="ListLabel33">
    <w:name w:val="ListLabel 33"/>
    <w:qFormat/>
    <w:rsid w:val="003B0138"/>
    <w:rPr>
      <w:rFonts w:cs="Times New Roman"/>
    </w:rPr>
  </w:style>
  <w:style w:type="character" w:customStyle="1" w:styleId="ListLabel34">
    <w:name w:val="ListLabel 34"/>
    <w:qFormat/>
    <w:rsid w:val="003B0138"/>
    <w:rPr>
      <w:rFonts w:cs="Times New Roman"/>
    </w:rPr>
  </w:style>
  <w:style w:type="character" w:customStyle="1" w:styleId="ListLabel35">
    <w:name w:val="ListLabel 35"/>
    <w:qFormat/>
    <w:rsid w:val="003B0138"/>
    <w:rPr>
      <w:rFonts w:cs="Times New Roman"/>
    </w:rPr>
  </w:style>
  <w:style w:type="character" w:customStyle="1" w:styleId="ListLabel36">
    <w:name w:val="ListLabel 36"/>
    <w:qFormat/>
    <w:rsid w:val="003B0138"/>
    <w:rPr>
      <w:rFonts w:cs="Times New Roman"/>
    </w:rPr>
  </w:style>
  <w:style w:type="character" w:customStyle="1" w:styleId="ListLabel37">
    <w:name w:val="ListLabel 37"/>
    <w:qFormat/>
    <w:rsid w:val="003B0138"/>
    <w:rPr>
      <w:rFonts w:cs="Times New Roman"/>
    </w:rPr>
  </w:style>
  <w:style w:type="character" w:customStyle="1" w:styleId="ListLabel38">
    <w:name w:val="ListLabel 38"/>
    <w:qFormat/>
    <w:rsid w:val="003B0138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3B0138"/>
    <w:rPr>
      <w:rFonts w:cs="Times New Roman"/>
    </w:rPr>
  </w:style>
  <w:style w:type="character" w:customStyle="1" w:styleId="ListLabel40">
    <w:name w:val="ListLabel 40"/>
    <w:qFormat/>
    <w:rsid w:val="003B0138"/>
    <w:rPr>
      <w:rFonts w:cs="Times New Roman"/>
    </w:rPr>
  </w:style>
  <w:style w:type="character" w:customStyle="1" w:styleId="ListLabel41">
    <w:name w:val="ListLabel 41"/>
    <w:qFormat/>
    <w:rsid w:val="003B0138"/>
    <w:rPr>
      <w:rFonts w:cs="Times New Roman"/>
    </w:rPr>
  </w:style>
  <w:style w:type="character" w:customStyle="1" w:styleId="ListLabel42">
    <w:name w:val="ListLabel 42"/>
    <w:qFormat/>
    <w:rsid w:val="003B0138"/>
    <w:rPr>
      <w:rFonts w:cs="Times New Roman"/>
    </w:rPr>
  </w:style>
  <w:style w:type="character" w:customStyle="1" w:styleId="ListLabel43">
    <w:name w:val="ListLabel 43"/>
    <w:qFormat/>
    <w:rsid w:val="003B0138"/>
    <w:rPr>
      <w:rFonts w:cs="Times New Roman"/>
    </w:rPr>
  </w:style>
  <w:style w:type="character" w:customStyle="1" w:styleId="ListLabel44">
    <w:name w:val="ListLabel 44"/>
    <w:qFormat/>
    <w:rsid w:val="003B0138"/>
    <w:rPr>
      <w:rFonts w:cs="Times New Roman"/>
    </w:rPr>
  </w:style>
  <w:style w:type="character" w:customStyle="1" w:styleId="ListLabel45">
    <w:name w:val="ListLabel 45"/>
    <w:qFormat/>
    <w:rsid w:val="003B0138"/>
    <w:rPr>
      <w:rFonts w:cs="Times New Roman"/>
    </w:rPr>
  </w:style>
  <w:style w:type="character" w:customStyle="1" w:styleId="ListLabel46">
    <w:name w:val="ListLabel 46"/>
    <w:qFormat/>
    <w:rsid w:val="003B0138"/>
    <w:rPr>
      <w:rFonts w:cs="Times New Roman"/>
    </w:rPr>
  </w:style>
  <w:style w:type="paragraph" w:customStyle="1" w:styleId="214">
    <w:name w:val="Основной текст с отступом 2 Знак1"/>
    <w:basedOn w:val="a"/>
    <w:uiPriority w:val="99"/>
    <w:qFormat/>
    <w:rsid w:val="003B0138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3B0138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b">
    <w:name w:val="Список1"/>
    <w:basedOn w:val="a7"/>
    <w:uiPriority w:val="99"/>
    <w:qFormat/>
    <w:rsid w:val="003B0138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3B0138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3B0138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c">
    <w:name w:val="Верх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d">
    <w:name w:val="Ниж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e">
    <w:name w:val="Основной текст с отступом1"/>
    <w:basedOn w:val="a"/>
    <w:uiPriority w:val="99"/>
    <w:qFormat/>
    <w:rsid w:val="003B0138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">
    <w:name w:val="1 Основной текст"/>
    <w:basedOn w:val="a"/>
    <w:uiPriority w:val="99"/>
    <w:qFormat/>
    <w:rsid w:val="003B0138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0">
    <w:name w:val="Верхний колонтитул Знак1"/>
    <w:uiPriority w:val="99"/>
    <w:rsid w:val="003B0138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3B0138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3B0138"/>
  </w:style>
  <w:style w:type="character" w:customStyle="1" w:styleId="spellingerrorscxw201231593bcx0">
    <w:name w:val="spellingerror scxw201231593 bcx0"/>
    <w:basedOn w:val="a1"/>
    <w:rsid w:val="003B0138"/>
  </w:style>
  <w:style w:type="character" w:customStyle="1" w:styleId="eopscxw201231593bcx0">
    <w:name w:val="eop scxw201231593 bcx0"/>
    <w:basedOn w:val="a1"/>
    <w:rsid w:val="003B0138"/>
  </w:style>
  <w:style w:type="character" w:customStyle="1" w:styleId="contextualspellingandgrammarerrorscxw201231593bcx0">
    <w:name w:val="contextualspellingandgrammarerror scxw201231593 bcx0"/>
    <w:basedOn w:val="a1"/>
    <w:rsid w:val="003B0138"/>
  </w:style>
  <w:style w:type="paragraph" w:customStyle="1" w:styleId="321">
    <w:name w:val="Список 32"/>
    <w:basedOn w:val="a"/>
    <w:rsid w:val="003B0138"/>
    <w:pPr>
      <w:suppressAutoHyphens/>
      <w:ind w:left="849" w:hanging="283"/>
    </w:pPr>
    <w:rPr>
      <w:rFonts w:cs="Calibri"/>
      <w:lang w:val="en-US" w:eastAsia="ar-SA"/>
    </w:rPr>
  </w:style>
  <w:style w:type="character" w:customStyle="1" w:styleId="314">
    <w:name w:val="Основной текст 3 Знак1"/>
    <w:rsid w:val="003B0138"/>
    <w:rPr>
      <w:sz w:val="16"/>
      <w:szCs w:val="16"/>
      <w:lang w:val="ru-RU" w:eastAsia="ar-SA" w:bidi="ar-SA"/>
    </w:rPr>
  </w:style>
  <w:style w:type="paragraph" w:customStyle="1" w:styleId="affffff1">
    <w:name w:val="Знак Знак Знак Знак Знак Знак Знак Знак"/>
    <w:basedOn w:val="a"/>
    <w:rsid w:val="003B0138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2">
    <w:name w:val="Знак Знак Знак Знак Знак Знак Знак Знак Знак Знак Знак"/>
    <w:basedOn w:val="a"/>
    <w:rsid w:val="003B0138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3">
    <w:name w:val="Знак Знак Знак Знак Знак"/>
    <w:basedOn w:val="a"/>
    <w:rsid w:val="003B0138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4">
    <w:name w:val="подпись к объекту"/>
    <w:basedOn w:val="a"/>
    <w:next w:val="a"/>
    <w:rsid w:val="003B013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5">
    <w:name w:val="Заголовок 3 Знак1"/>
    <w:rsid w:val="003B0138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3B0138"/>
    <w:rPr>
      <w:sz w:val="16"/>
      <w:szCs w:val="16"/>
      <w:lang w:val="ru-RU" w:eastAsia="ru-RU" w:bidi="ar-SA"/>
    </w:rPr>
  </w:style>
  <w:style w:type="character" w:customStyle="1" w:styleId="215">
    <w:name w:val="Основной текст 2 Знак1"/>
    <w:rsid w:val="003B0138"/>
    <w:rPr>
      <w:lang w:val="ru-RU" w:eastAsia="ru-RU" w:bidi="ar-SA"/>
    </w:rPr>
  </w:style>
  <w:style w:type="character" w:customStyle="1" w:styleId="WW8Num2ztrue">
    <w:name w:val="WW8Num2ztrue"/>
    <w:rsid w:val="003B0138"/>
  </w:style>
  <w:style w:type="character" w:customStyle="1" w:styleId="WW-WW8Num2ztrue">
    <w:name w:val="WW-WW8Num2ztrue"/>
    <w:rsid w:val="003B0138"/>
  </w:style>
  <w:style w:type="character" w:customStyle="1" w:styleId="WW-WW8Num2ztrue1">
    <w:name w:val="WW-WW8Num2ztrue1"/>
    <w:rsid w:val="003B0138"/>
  </w:style>
  <w:style w:type="character" w:customStyle="1" w:styleId="WW-WW8Num2ztrue12">
    <w:name w:val="WW-WW8Num2ztrue12"/>
    <w:rsid w:val="003B0138"/>
  </w:style>
  <w:style w:type="character" w:customStyle="1" w:styleId="WW-WW8Num2ztrue123">
    <w:name w:val="WW-WW8Num2ztrue123"/>
    <w:rsid w:val="003B0138"/>
  </w:style>
  <w:style w:type="character" w:customStyle="1" w:styleId="WW-WW8Num2ztrue1234">
    <w:name w:val="WW-WW8Num2ztrue1234"/>
    <w:rsid w:val="003B0138"/>
  </w:style>
  <w:style w:type="character" w:customStyle="1" w:styleId="WW-WW8Num2ztrue12345">
    <w:name w:val="WW-WW8Num2ztrue12345"/>
    <w:rsid w:val="003B0138"/>
  </w:style>
  <w:style w:type="character" w:customStyle="1" w:styleId="WW-WW8Num2ztrue123456">
    <w:name w:val="WW-WW8Num2ztrue123456"/>
    <w:rsid w:val="003B0138"/>
  </w:style>
  <w:style w:type="character" w:customStyle="1" w:styleId="2f9">
    <w:name w:val="Основной текст (2)_"/>
    <w:link w:val="2fa"/>
    <w:rsid w:val="003B0138"/>
    <w:rPr>
      <w:b/>
      <w:bCs/>
      <w:spacing w:val="1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3B0138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5">
    <w:name w:val="Гипертекстовая ссылка"/>
    <w:uiPriority w:val="99"/>
    <w:rsid w:val="003B0138"/>
    <w:rPr>
      <w:b/>
      <w:bCs/>
      <w:color w:val="auto"/>
    </w:rPr>
  </w:style>
  <w:style w:type="paragraph" w:customStyle="1" w:styleId="p6">
    <w:name w:val="p6"/>
    <w:basedOn w:val="a"/>
    <w:rsid w:val="003B0138"/>
    <w:pPr>
      <w:spacing w:before="100" w:beforeAutospacing="1" w:after="100" w:afterAutospacing="1"/>
    </w:pPr>
  </w:style>
  <w:style w:type="character" w:customStyle="1" w:styleId="s1">
    <w:name w:val="s1"/>
    <w:basedOn w:val="a1"/>
    <w:rsid w:val="003B0138"/>
  </w:style>
  <w:style w:type="paragraph" w:customStyle="1" w:styleId="p11">
    <w:name w:val="p11"/>
    <w:basedOn w:val="a"/>
    <w:rsid w:val="003B0138"/>
    <w:pPr>
      <w:spacing w:before="100" w:beforeAutospacing="1" w:after="100" w:afterAutospacing="1"/>
    </w:pPr>
  </w:style>
  <w:style w:type="paragraph" w:customStyle="1" w:styleId="p8">
    <w:name w:val="p8"/>
    <w:basedOn w:val="a"/>
    <w:rsid w:val="003B0138"/>
    <w:pPr>
      <w:spacing w:before="100" w:beforeAutospacing="1" w:after="100" w:afterAutospacing="1"/>
    </w:pPr>
  </w:style>
  <w:style w:type="paragraph" w:customStyle="1" w:styleId="p2">
    <w:name w:val="p2"/>
    <w:basedOn w:val="a"/>
    <w:rsid w:val="003B013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3B0138"/>
    <w:pPr>
      <w:ind w:left="284"/>
      <w:jc w:val="both"/>
    </w:pPr>
    <w:rPr>
      <w:szCs w:val="20"/>
    </w:rPr>
  </w:style>
  <w:style w:type="paragraph" w:customStyle="1" w:styleId="2fb">
    <w:name w:val="Абзац списка2"/>
    <w:basedOn w:val="a"/>
    <w:rsid w:val="003B0138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6">
    <w:name w:val="Нормальный (таблица)"/>
    <w:basedOn w:val="a"/>
    <w:next w:val="a"/>
    <w:uiPriority w:val="99"/>
    <w:rsid w:val="003B01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2fc">
    <w:name w:val="Текст2"/>
    <w:basedOn w:val="a"/>
    <w:qFormat/>
    <w:rsid w:val="003B0138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3B0138"/>
    <w:pPr>
      <w:ind w:firstLine="426"/>
      <w:jc w:val="both"/>
    </w:pPr>
    <w:rPr>
      <w:szCs w:val="20"/>
    </w:rPr>
  </w:style>
  <w:style w:type="character" w:customStyle="1" w:styleId="2fd">
    <w:name w:val="Гиперссылка2"/>
    <w:rsid w:val="003B0138"/>
    <w:rPr>
      <w:color w:val="0000FF"/>
      <w:u w:val="single"/>
    </w:rPr>
  </w:style>
  <w:style w:type="paragraph" w:customStyle="1" w:styleId="240">
    <w:name w:val="Основной текст 24"/>
    <w:basedOn w:val="a"/>
    <w:rsid w:val="003B0138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3B0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B0138"/>
  </w:style>
  <w:style w:type="character" w:customStyle="1" w:styleId="eop">
    <w:name w:val="eop"/>
    <w:basedOn w:val="a1"/>
    <w:rsid w:val="003B0138"/>
  </w:style>
  <w:style w:type="character" w:customStyle="1" w:styleId="spellingerror">
    <w:name w:val="spellingerror"/>
    <w:basedOn w:val="a1"/>
    <w:rsid w:val="003B0138"/>
  </w:style>
  <w:style w:type="paragraph" w:customStyle="1" w:styleId="s10">
    <w:name w:val="s_1"/>
    <w:basedOn w:val="a"/>
    <w:rsid w:val="003B013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3B0138"/>
    <w:rPr>
      <w:rFonts w:cs="Times New Roman"/>
    </w:rPr>
  </w:style>
  <w:style w:type="paragraph" w:customStyle="1" w:styleId="2fe">
    <w:name w:val="Без интервала2"/>
    <w:rsid w:val="003B013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1">
    <w:name w:val="1 Обычный"/>
    <w:basedOn w:val="a"/>
    <w:rsid w:val="003B013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7">
    <w:name w:val="Продолжение ссылки"/>
    <w:uiPriority w:val="99"/>
    <w:rsid w:val="003B0138"/>
  </w:style>
  <w:style w:type="paragraph" w:customStyle="1" w:styleId="250">
    <w:name w:val="Основной текст 25"/>
    <w:basedOn w:val="a"/>
    <w:rsid w:val="003B0138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3B013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3B0138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3B0138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3B0138"/>
  </w:style>
  <w:style w:type="paragraph" w:customStyle="1" w:styleId="xl117">
    <w:name w:val="xl117"/>
    <w:basedOn w:val="a"/>
    <w:rsid w:val="003B0138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3B0138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3B0138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3B0138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3B0138"/>
    <w:pPr>
      <w:suppressAutoHyphens/>
      <w:ind w:left="284"/>
      <w:jc w:val="both"/>
    </w:pPr>
    <w:rPr>
      <w:szCs w:val="20"/>
      <w:lang w:eastAsia="zh-CN"/>
    </w:rPr>
  </w:style>
  <w:style w:type="paragraph" w:customStyle="1" w:styleId="59">
    <w:name w:val="Абзац списка5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HTML1">
    <w:name w:val="Стандартный HTML Знак1"/>
    <w:locked/>
    <w:rsid w:val="00D24DA5"/>
    <w:rPr>
      <w:rFonts w:ascii="Courier New" w:eastAsia="Courier New" w:hAnsi="Courier New" w:cs="Courier New"/>
    </w:rPr>
  </w:style>
  <w:style w:type="character" w:customStyle="1" w:styleId="12pt">
    <w:name w:val="Основной текст + 12 pt"/>
    <w:rsid w:val="007F7FDB"/>
    <w:rPr>
      <w:sz w:val="24"/>
      <w:szCs w:val="24"/>
      <w:lang w:bidi="ar-SA"/>
    </w:rPr>
  </w:style>
  <w:style w:type="character" w:customStyle="1" w:styleId="affffff8">
    <w:name w:val="Знак Знак"/>
    <w:rsid w:val="00B172EF"/>
    <w:rPr>
      <w:sz w:val="24"/>
      <w:szCs w:val="24"/>
      <w:lang w:val="ru-RU" w:eastAsia="ru-RU" w:bidi="ar-SA"/>
    </w:rPr>
  </w:style>
  <w:style w:type="character" w:customStyle="1" w:styleId="affffff9">
    <w:name w:val="Знак Знак"/>
    <w:rsid w:val="00207450"/>
    <w:rPr>
      <w:sz w:val="24"/>
      <w:szCs w:val="24"/>
      <w:lang w:val="ru-RU" w:eastAsia="ru-RU" w:bidi="ar-SA"/>
    </w:rPr>
  </w:style>
  <w:style w:type="paragraph" w:customStyle="1" w:styleId="64">
    <w:name w:val="Абзац списка6"/>
    <w:basedOn w:val="a"/>
    <w:rsid w:val="005D7602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affffffa">
    <w:name w:val="Нормальный"/>
    <w:basedOn w:val="a"/>
    <w:rsid w:val="00B502FF"/>
    <w:pPr>
      <w:suppressAutoHyphens/>
      <w:ind w:firstLine="720"/>
      <w:jc w:val="both"/>
    </w:pPr>
    <w:rPr>
      <w:szCs w:val="20"/>
    </w:rPr>
  </w:style>
  <w:style w:type="paragraph" w:customStyle="1" w:styleId="290">
    <w:name w:val="Основной текст 29"/>
    <w:basedOn w:val="a"/>
    <w:rsid w:val="002B672A"/>
    <w:pPr>
      <w:suppressAutoHyphens/>
      <w:ind w:left="284"/>
      <w:jc w:val="both"/>
    </w:pPr>
    <w:rPr>
      <w:szCs w:val="20"/>
      <w:lang w:eastAsia="zh-CN"/>
    </w:rPr>
  </w:style>
  <w:style w:type="paragraph" w:customStyle="1" w:styleId="74">
    <w:name w:val="Абзац списка7"/>
    <w:basedOn w:val="a"/>
    <w:rsid w:val="00A21FA1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00">
    <w:name w:val="Основной текст 210"/>
    <w:basedOn w:val="a"/>
    <w:rsid w:val="009C1969"/>
    <w:pPr>
      <w:suppressAutoHyphens/>
      <w:ind w:left="284"/>
      <w:jc w:val="both"/>
    </w:pPr>
    <w:rPr>
      <w:szCs w:val="20"/>
      <w:lang w:eastAsia="zh-CN"/>
    </w:rPr>
  </w:style>
  <w:style w:type="character" w:customStyle="1" w:styleId="WW8Num2z6">
    <w:name w:val="WW8Num2z6"/>
    <w:rsid w:val="000C0D3B"/>
  </w:style>
  <w:style w:type="character" w:customStyle="1" w:styleId="WW8Num2z7">
    <w:name w:val="WW8Num2z7"/>
    <w:rsid w:val="000C0D3B"/>
  </w:style>
  <w:style w:type="character" w:customStyle="1" w:styleId="WW8Num1z6">
    <w:name w:val="WW8Num1z6"/>
    <w:rsid w:val="000C0D3B"/>
  </w:style>
  <w:style w:type="character" w:customStyle="1" w:styleId="WW8Num3z8">
    <w:name w:val="WW8Num3z8"/>
    <w:rsid w:val="000C0D3B"/>
  </w:style>
  <w:style w:type="character" w:customStyle="1" w:styleId="WW8Num2z8">
    <w:name w:val="WW8Num2z8"/>
    <w:rsid w:val="000C0D3B"/>
  </w:style>
  <w:style w:type="character" w:customStyle="1" w:styleId="WW8Num1z3">
    <w:name w:val="WW8Num1z3"/>
    <w:rsid w:val="000C0D3B"/>
  </w:style>
  <w:style w:type="character" w:customStyle="1" w:styleId="WW8Num1z5">
    <w:name w:val="WW8Num1z5"/>
    <w:rsid w:val="000C0D3B"/>
  </w:style>
  <w:style w:type="character" w:customStyle="1" w:styleId="WW8Num1z4">
    <w:name w:val="WW8Num1z4"/>
    <w:rsid w:val="000C0D3B"/>
  </w:style>
  <w:style w:type="character" w:customStyle="1" w:styleId="WW8Num1z8">
    <w:name w:val="WW8Num1z8"/>
    <w:rsid w:val="000C0D3B"/>
  </w:style>
  <w:style w:type="character" w:customStyle="1" w:styleId="WW8Num2z3">
    <w:name w:val="WW8Num2z3"/>
    <w:rsid w:val="000C0D3B"/>
  </w:style>
  <w:style w:type="character" w:customStyle="1" w:styleId="WW8Num3z4">
    <w:name w:val="WW8Num3z4"/>
    <w:rsid w:val="000C0D3B"/>
  </w:style>
  <w:style w:type="character" w:customStyle="1" w:styleId="WW8Num1z7">
    <w:name w:val="WW8Num1z7"/>
    <w:rsid w:val="000C0D3B"/>
  </w:style>
  <w:style w:type="character" w:customStyle="1" w:styleId="WW8Num2z5">
    <w:name w:val="WW8Num2z5"/>
    <w:rsid w:val="000C0D3B"/>
  </w:style>
  <w:style w:type="character" w:customStyle="1" w:styleId="WW8Num3z3">
    <w:name w:val="WW8Num3z3"/>
    <w:rsid w:val="000C0D3B"/>
  </w:style>
  <w:style w:type="character" w:customStyle="1" w:styleId="WW8Num1z2">
    <w:name w:val="WW8Num1z2"/>
    <w:rsid w:val="000C0D3B"/>
  </w:style>
  <w:style w:type="character" w:customStyle="1" w:styleId="WW8Num3z7">
    <w:name w:val="WW8Num3z7"/>
    <w:rsid w:val="000C0D3B"/>
  </w:style>
  <w:style w:type="character" w:customStyle="1" w:styleId="WW8Num3z6">
    <w:name w:val="WW8Num3z6"/>
    <w:rsid w:val="000C0D3B"/>
  </w:style>
  <w:style w:type="character" w:customStyle="1" w:styleId="WW8Num2z2">
    <w:name w:val="WW8Num2z2"/>
    <w:rsid w:val="000C0D3B"/>
  </w:style>
  <w:style w:type="character" w:customStyle="1" w:styleId="WW8Num3z5">
    <w:name w:val="WW8Num3z5"/>
    <w:rsid w:val="000C0D3B"/>
  </w:style>
  <w:style w:type="character" w:customStyle="1" w:styleId="WW8Num2z4">
    <w:name w:val="WW8Num2z4"/>
    <w:rsid w:val="000C0D3B"/>
  </w:style>
  <w:style w:type="character" w:customStyle="1" w:styleId="WW8Num4z3">
    <w:name w:val="WW8Num4z3"/>
    <w:rsid w:val="000C0D3B"/>
  </w:style>
  <w:style w:type="character" w:customStyle="1" w:styleId="s100">
    <w:name w:val="s_10"/>
    <w:rsid w:val="000C0D3B"/>
  </w:style>
  <w:style w:type="character" w:customStyle="1" w:styleId="WW8Num4z4">
    <w:name w:val="WW8Num4z4"/>
    <w:rsid w:val="000C0D3B"/>
  </w:style>
  <w:style w:type="character" w:customStyle="1" w:styleId="WW8Num4z8">
    <w:name w:val="WW8Num4z8"/>
    <w:rsid w:val="000C0D3B"/>
  </w:style>
  <w:style w:type="character" w:customStyle="1" w:styleId="WW8Num4z5">
    <w:name w:val="WW8Num4z5"/>
    <w:rsid w:val="000C0D3B"/>
  </w:style>
  <w:style w:type="character" w:customStyle="1" w:styleId="affffffb">
    <w:name w:val="Öâåòîâîå âûäåëåíèå"/>
    <w:rsid w:val="000C0D3B"/>
    <w:rPr>
      <w:b/>
      <w:bCs/>
      <w:color w:val="26282F"/>
    </w:rPr>
  </w:style>
  <w:style w:type="character" w:customStyle="1" w:styleId="WW8Num4z6">
    <w:name w:val="WW8Num4z6"/>
    <w:rsid w:val="000C0D3B"/>
  </w:style>
  <w:style w:type="character" w:customStyle="1" w:styleId="WW8Num4z7">
    <w:name w:val="WW8Num4z7"/>
    <w:rsid w:val="000C0D3B"/>
  </w:style>
  <w:style w:type="character" w:customStyle="1" w:styleId="affffffc">
    <w:name w:val="Ãèïåðòåêñòîâàÿ ññûëêà"/>
    <w:rsid w:val="000C0D3B"/>
    <w:rPr>
      <w:rFonts w:cs="Times New Roman"/>
      <w:b w:val="0"/>
      <w:bCs w:val="0"/>
      <w:color w:val="26282F"/>
    </w:rPr>
  </w:style>
  <w:style w:type="paragraph" w:customStyle="1" w:styleId="affffffd">
    <w:name w:val="Текст в заданном формате"/>
    <w:basedOn w:val="a"/>
    <w:rsid w:val="000C0D3B"/>
    <w:pPr>
      <w:suppressAutoHyphens/>
      <w:spacing w:line="276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indent1">
    <w:name w:val="indent_1"/>
    <w:basedOn w:val="a"/>
    <w:rsid w:val="000C0D3B"/>
    <w:pPr>
      <w:spacing w:before="100" w:beforeAutospacing="1" w:after="100" w:afterAutospacing="1"/>
    </w:pPr>
  </w:style>
  <w:style w:type="paragraph" w:customStyle="1" w:styleId="s30">
    <w:name w:val="s_3"/>
    <w:basedOn w:val="a"/>
    <w:rsid w:val="000C0D3B"/>
    <w:pPr>
      <w:spacing w:before="100" w:beforeAutospacing="1" w:after="100" w:afterAutospacing="1"/>
    </w:pPr>
  </w:style>
  <w:style w:type="character" w:customStyle="1" w:styleId="affffffe">
    <w:name w:val="Заголовок Знак"/>
    <w:rsid w:val="000C0D3B"/>
    <w:rPr>
      <w:rFonts w:ascii="Arial" w:eastAsia="Microsoft YaHei" w:hAnsi="Arial" w:cs="Mangal"/>
      <w:sz w:val="28"/>
      <w:szCs w:val="28"/>
      <w:lang w:eastAsia="ar-SA"/>
    </w:rPr>
  </w:style>
  <w:style w:type="paragraph" w:customStyle="1" w:styleId="s91">
    <w:name w:val="s_91"/>
    <w:basedOn w:val="a"/>
    <w:rsid w:val="000C0D3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0C0D3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0D3B"/>
    <w:pPr>
      <w:spacing w:before="100" w:beforeAutospacing="1" w:after="100" w:afterAutospacing="1"/>
    </w:pPr>
  </w:style>
  <w:style w:type="paragraph" w:customStyle="1" w:styleId="afffffff">
    <w:name w:val="Сноска"/>
    <w:basedOn w:val="a"/>
    <w:next w:val="a"/>
    <w:uiPriority w:val="99"/>
    <w:rsid w:val="000C0D3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2110">
    <w:name w:val="Основной текст 211"/>
    <w:basedOn w:val="a"/>
    <w:rsid w:val="009A04D5"/>
    <w:pPr>
      <w:suppressAutoHyphens/>
      <w:ind w:left="284"/>
      <w:jc w:val="both"/>
    </w:pPr>
    <w:rPr>
      <w:szCs w:val="20"/>
      <w:lang w:eastAsia="zh-CN"/>
    </w:rPr>
  </w:style>
  <w:style w:type="paragraph" w:customStyle="1" w:styleId="2120">
    <w:name w:val="Основной текст 212"/>
    <w:basedOn w:val="a"/>
    <w:rsid w:val="001B4C3C"/>
    <w:pPr>
      <w:suppressAutoHyphens/>
      <w:ind w:left="284"/>
      <w:jc w:val="both"/>
    </w:pPr>
    <w:rPr>
      <w:szCs w:val="20"/>
      <w:lang w:eastAsia="zh-CN"/>
    </w:rPr>
  </w:style>
  <w:style w:type="character" w:customStyle="1" w:styleId="affff8">
    <w:name w:val="Основной текст_"/>
    <w:basedOn w:val="a1"/>
    <w:link w:val="2c"/>
    <w:rsid w:val="00736B97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165pt-1pt">
    <w:name w:val="Основной текст + 16;5 pt;Курсив;Интервал -1 pt"/>
    <w:basedOn w:val="affff8"/>
    <w:rsid w:val="00736B97"/>
    <w:rPr>
      <w:i/>
      <w:iCs/>
      <w:spacing w:val="-15"/>
      <w:sz w:val="29"/>
      <w:szCs w:val="29"/>
    </w:rPr>
  </w:style>
  <w:style w:type="character" w:customStyle="1" w:styleId="135pt0pt">
    <w:name w:val="Основной текст + 13;5 pt;Полужирный;Интервал 0 pt"/>
    <w:basedOn w:val="affff8"/>
    <w:rsid w:val="00736B97"/>
    <w:rPr>
      <w:b/>
      <w:bCs/>
      <w:spacing w:val="6"/>
      <w:sz w:val="26"/>
      <w:szCs w:val="26"/>
    </w:rPr>
  </w:style>
  <w:style w:type="paragraph" w:customStyle="1" w:styleId="BodyText24">
    <w:name w:val="Body Text 2"/>
    <w:basedOn w:val="a"/>
    <w:rsid w:val="006B5D11"/>
    <w:pPr>
      <w:suppressAutoHyphens/>
      <w:ind w:left="284"/>
      <w:jc w:val="both"/>
    </w:pPr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2023-03-09T09:46:00Z</cp:lastPrinted>
  <dcterms:created xsi:type="dcterms:W3CDTF">2025-06-20T11:55:00Z</dcterms:created>
  <dcterms:modified xsi:type="dcterms:W3CDTF">2025-07-03T09:08:00Z</dcterms:modified>
</cp:coreProperties>
</file>